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3C13" w:rsidRDefault="00E87694" w:rsidP="00BA3C13">
      <w:pPr>
        <w:keepNext/>
        <w:keepLines/>
        <w:spacing w:before="260" w:after="260"/>
        <w:outlineLvl w:val="1"/>
        <w:rPr>
          <w:rFonts w:ascii="Arial" w:eastAsia="黑体" w:hAnsi="Arial" w:hint="eastAsia"/>
          <w:b/>
          <w:bCs/>
          <w:sz w:val="30"/>
          <w:szCs w:val="30"/>
          <w:shd w:val="clear" w:color="auto" w:fill="FFFFFF"/>
          <w:lang w:bidi="en-US"/>
        </w:rPr>
      </w:pPr>
      <w:bookmarkStart w:id="0" w:name="gxebdItem_unprotect_2"/>
      <w:r>
        <w:rPr>
          <w:rFonts w:ascii="Arial" w:eastAsia="黑体" w:hAnsi="Arial" w:hint="eastAsia"/>
          <w:b/>
          <w:bCs/>
          <w:sz w:val="30"/>
          <w:szCs w:val="30"/>
          <w:shd w:val="clear" w:color="auto" w:fill="FFFFFF"/>
          <w:lang w:bidi="en-US"/>
        </w:rPr>
        <w:t>运维服务</w:t>
      </w:r>
    </w:p>
    <w:p w:rsidR="005173F3" w:rsidRPr="00BA3C13" w:rsidRDefault="00E87694" w:rsidP="00BA3C13">
      <w:pPr>
        <w:keepNext/>
        <w:keepLines/>
        <w:spacing w:before="260" w:after="260"/>
        <w:outlineLvl w:val="1"/>
        <w:rPr>
          <w:highlight w:val="yellow"/>
        </w:rPr>
      </w:pPr>
      <w:r>
        <w:rPr>
          <w:rFonts w:hint="eastAsia"/>
          <w:sz w:val="28"/>
        </w:rPr>
        <w:t>服务需求</w:t>
      </w:r>
    </w:p>
    <w:p w:rsidR="005173F3" w:rsidRDefault="0092731B">
      <w:pPr>
        <w:pStyle w:val="40"/>
        <w:numPr>
          <w:ilvl w:val="0"/>
          <w:numId w:val="28"/>
        </w:numPr>
        <w:spacing w:before="100" w:beforeAutospacing="1" w:after="100" w:afterAutospacing="1"/>
      </w:pPr>
      <w:r>
        <w:rPr>
          <w:rFonts w:hint="eastAsia"/>
        </w:rPr>
        <w:t>服务内容清单</w:t>
      </w:r>
    </w:p>
    <w:p w:rsidR="005173F3" w:rsidRDefault="00E87694">
      <w:r>
        <w:rPr>
          <w:rFonts w:hint="eastAsia"/>
        </w:rPr>
        <w:t>需对以下</w:t>
      </w:r>
      <w:r w:rsidR="0092731B">
        <w:rPr>
          <w:rFonts w:hint="eastAsia"/>
        </w:rPr>
        <w:t>服务内容提供驻场运维服务</w:t>
      </w:r>
      <w:r>
        <w:rPr>
          <w:rFonts w:hint="eastAsia"/>
        </w:rPr>
        <w:t>：</w:t>
      </w:r>
    </w:p>
    <w:tbl>
      <w:tblPr>
        <w:tblW w:w="476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8233"/>
      </w:tblGrid>
      <w:tr w:rsidR="0092731B" w:rsidTr="0092731B">
        <w:trPr>
          <w:trHeight w:val="20"/>
        </w:trPr>
        <w:tc>
          <w:tcPr>
            <w:tcW w:w="405" w:type="pct"/>
            <w:vAlign w:val="center"/>
          </w:tcPr>
          <w:p w:rsidR="0092731B" w:rsidRDefault="0092731B">
            <w:pPr>
              <w:widowControl/>
              <w:jc w:val="center"/>
              <w:rPr>
                <w:rFonts w:ascii="宋体" w:hAnsi="宋体" w:cs="宋体"/>
                <w:b/>
                <w:bCs/>
                <w:color w:val="000000"/>
                <w:szCs w:val="21"/>
              </w:rPr>
            </w:pPr>
            <w:r>
              <w:rPr>
                <w:rFonts w:ascii="宋体" w:hAnsi="宋体" w:cs="宋体" w:hint="eastAsia"/>
                <w:b/>
                <w:bCs/>
                <w:color w:val="000000"/>
                <w:szCs w:val="21"/>
              </w:rPr>
              <w:t>序号</w:t>
            </w:r>
          </w:p>
        </w:tc>
        <w:tc>
          <w:tcPr>
            <w:tcW w:w="4595" w:type="pct"/>
            <w:vAlign w:val="center"/>
          </w:tcPr>
          <w:p w:rsidR="0092731B" w:rsidRDefault="0092731B">
            <w:pPr>
              <w:widowControl/>
              <w:jc w:val="center"/>
              <w:rPr>
                <w:rFonts w:ascii="宋体" w:hAnsi="宋体" w:cs="宋体"/>
                <w:b/>
                <w:bCs/>
                <w:color w:val="000000"/>
                <w:szCs w:val="21"/>
              </w:rPr>
            </w:pPr>
            <w:r>
              <w:rPr>
                <w:rFonts w:ascii="宋体" w:hAnsi="宋体" w:cs="宋体" w:hint="eastAsia"/>
                <w:b/>
                <w:bCs/>
                <w:color w:val="000000"/>
                <w:szCs w:val="21"/>
              </w:rPr>
              <w:t>服务内容</w:t>
            </w:r>
          </w:p>
        </w:tc>
      </w:tr>
      <w:tr w:rsidR="0092731B" w:rsidTr="0092731B">
        <w:trPr>
          <w:trHeight w:val="20"/>
        </w:trPr>
        <w:tc>
          <w:tcPr>
            <w:tcW w:w="405" w:type="pct"/>
            <w:vAlign w:val="center"/>
          </w:tcPr>
          <w:p w:rsidR="0092731B" w:rsidRDefault="0092731B">
            <w:pPr>
              <w:widowControl/>
              <w:numPr>
                <w:ilvl w:val="0"/>
                <w:numId w:val="29"/>
              </w:numPr>
              <w:jc w:val="center"/>
              <w:rPr>
                <w:rFonts w:ascii="宋体" w:hAnsi="宋体" w:cs="宋体"/>
                <w:color w:val="000000"/>
                <w:szCs w:val="21"/>
              </w:rPr>
            </w:pPr>
          </w:p>
        </w:tc>
        <w:tc>
          <w:tcPr>
            <w:tcW w:w="4595" w:type="pct"/>
            <w:vAlign w:val="center"/>
          </w:tcPr>
          <w:p w:rsidR="0092731B" w:rsidRDefault="0010694C" w:rsidP="0092731B">
            <w:pPr>
              <w:widowControl/>
              <w:rPr>
                <w:rFonts w:ascii="宋体" w:hAnsi="宋体" w:cs="宋体"/>
                <w:color w:val="000000"/>
                <w:szCs w:val="21"/>
              </w:rPr>
            </w:pPr>
            <w:r>
              <w:rPr>
                <w:rFonts w:ascii="宋体" w:hAnsi="宋体" w:cs="宋体" w:hint="eastAsia"/>
                <w:color w:val="000000"/>
                <w:szCs w:val="21"/>
              </w:rPr>
              <w:t>服务器设备维护并提供备件服务</w:t>
            </w:r>
            <w:r w:rsidR="00D60802">
              <w:rPr>
                <w:rFonts w:ascii="宋体" w:hAnsi="宋体" w:cs="宋体" w:hint="eastAsia"/>
                <w:color w:val="000000"/>
                <w:szCs w:val="21"/>
              </w:rPr>
              <w:t>。</w:t>
            </w:r>
          </w:p>
        </w:tc>
      </w:tr>
      <w:tr w:rsidR="0092731B" w:rsidTr="0092731B">
        <w:trPr>
          <w:trHeight w:val="20"/>
        </w:trPr>
        <w:tc>
          <w:tcPr>
            <w:tcW w:w="405" w:type="pct"/>
            <w:vAlign w:val="center"/>
          </w:tcPr>
          <w:p w:rsidR="0092731B" w:rsidRDefault="0092731B">
            <w:pPr>
              <w:widowControl/>
              <w:numPr>
                <w:ilvl w:val="0"/>
                <w:numId w:val="29"/>
              </w:numPr>
              <w:jc w:val="center"/>
              <w:rPr>
                <w:rFonts w:ascii="宋体" w:hAnsi="宋体" w:cs="宋体"/>
                <w:color w:val="000000"/>
                <w:szCs w:val="21"/>
              </w:rPr>
            </w:pPr>
          </w:p>
        </w:tc>
        <w:tc>
          <w:tcPr>
            <w:tcW w:w="4595" w:type="pct"/>
            <w:vAlign w:val="center"/>
          </w:tcPr>
          <w:p w:rsidR="0092731B" w:rsidRDefault="0010694C" w:rsidP="0092731B">
            <w:pPr>
              <w:widowControl/>
              <w:rPr>
                <w:rFonts w:ascii="宋体" w:hAnsi="宋体" w:cs="宋体"/>
                <w:color w:val="000000"/>
                <w:szCs w:val="21"/>
              </w:rPr>
            </w:pPr>
            <w:r>
              <w:rPr>
                <w:rFonts w:ascii="宋体" w:hAnsi="宋体" w:cs="宋体" w:hint="eastAsia"/>
                <w:color w:val="000000"/>
                <w:szCs w:val="21"/>
              </w:rPr>
              <w:t>云平台维护及补丁更新和升级服务</w:t>
            </w:r>
            <w:r w:rsidR="00D60802">
              <w:rPr>
                <w:rFonts w:ascii="宋体" w:hAnsi="宋体" w:cs="宋体" w:hint="eastAsia"/>
                <w:color w:val="000000"/>
                <w:szCs w:val="21"/>
              </w:rPr>
              <w:t>。</w:t>
            </w:r>
          </w:p>
        </w:tc>
      </w:tr>
      <w:tr w:rsidR="0092731B" w:rsidTr="0092731B">
        <w:trPr>
          <w:trHeight w:val="20"/>
        </w:trPr>
        <w:tc>
          <w:tcPr>
            <w:tcW w:w="405" w:type="pct"/>
            <w:vAlign w:val="center"/>
          </w:tcPr>
          <w:p w:rsidR="0092731B" w:rsidRDefault="0092731B">
            <w:pPr>
              <w:widowControl/>
              <w:numPr>
                <w:ilvl w:val="0"/>
                <w:numId w:val="29"/>
              </w:numPr>
              <w:jc w:val="center"/>
              <w:rPr>
                <w:rFonts w:ascii="宋体" w:hAnsi="宋体" w:cs="宋体"/>
                <w:color w:val="000000"/>
                <w:szCs w:val="21"/>
              </w:rPr>
            </w:pPr>
          </w:p>
        </w:tc>
        <w:tc>
          <w:tcPr>
            <w:tcW w:w="4595" w:type="pct"/>
            <w:vAlign w:val="center"/>
          </w:tcPr>
          <w:p w:rsidR="0092731B" w:rsidRDefault="0010694C" w:rsidP="0092731B">
            <w:pPr>
              <w:widowControl/>
              <w:rPr>
                <w:rFonts w:ascii="宋体" w:hAnsi="宋体" w:cs="宋体"/>
                <w:color w:val="000000"/>
                <w:szCs w:val="21"/>
              </w:rPr>
            </w:pPr>
            <w:r>
              <w:rPr>
                <w:rFonts w:ascii="宋体" w:hAnsi="宋体" w:cs="宋体" w:hint="eastAsia"/>
                <w:color w:val="000000"/>
                <w:szCs w:val="21"/>
              </w:rPr>
              <w:t>安全标签系统的运维和管理，及新设备标签，新节点的更新与维护服务</w:t>
            </w:r>
            <w:r w:rsidR="00D60802">
              <w:rPr>
                <w:rFonts w:ascii="宋体" w:hAnsi="宋体" w:cs="宋体" w:hint="eastAsia"/>
                <w:color w:val="000000"/>
                <w:szCs w:val="21"/>
              </w:rPr>
              <w:t>。</w:t>
            </w:r>
          </w:p>
        </w:tc>
      </w:tr>
      <w:tr w:rsidR="00BF01ED" w:rsidTr="0092731B">
        <w:trPr>
          <w:trHeight w:val="20"/>
        </w:trPr>
        <w:tc>
          <w:tcPr>
            <w:tcW w:w="405" w:type="pct"/>
            <w:vAlign w:val="center"/>
          </w:tcPr>
          <w:p w:rsidR="00BF01ED" w:rsidRDefault="00BF01ED">
            <w:pPr>
              <w:widowControl/>
              <w:numPr>
                <w:ilvl w:val="0"/>
                <w:numId w:val="29"/>
              </w:numPr>
              <w:jc w:val="center"/>
              <w:rPr>
                <w:rFonts w:ascii="宋体" w:hAnsi="宋体" w:cs="宋体"/>
                <w:color w:val="000000"/>
                <w:szCs w:val="21"/>
              </w:rPr>
            </w:pPr>
          </w:p>
        </w:tc>
        <w:tc>
          <w:tcPr>
            <w:tcW w:w="4595" w:type="pct"/>
            <w:vAlign w:val="center"/>
          </w:tcPr>
          <w:p w:rsidR="00BF01ED" w:rsidRDefault="00BF01ED" w:rsidP="0092731B">
            <w:pPr>
              <w:widowControl/>
              <w:rPr>
                <w:rFonts w:ascii="宋体" w:hAnsi="宋体" w:cs="宋体"/>
                <w:color w:val="000000"/>
                <w:szCs w:val="21"/>
              </w:rPr>
            </w:pPr>
            <w:r>
              <w:rPr>
                <w:rFonts w:ascii="宋体" w:hAnsi="宋体" w:cs="宋体" w:hint="eastAsia"/>
                <w:color w:val="000000"/>
                <w:szCs w:val="21"/>
              </w:rPr>
              <w:t>数据库系统运维管理和优化</w:t>
            </w:r>
          </w:p>
        </w:tc>
      </w:tr>
      <w:tr w:rsidR="0092731B" w:rsidTr="0092731B">
        <w:trPr>
          <w:trHeight w:val="20"/>
        </w:trPr>
        <w:tc>
          <w:tcPr>
            <w:tcW w:w="405" w:type="pct"/>
            <w:vAlign w:val="center"/>
          </w:tcPr>
          <w:p w:rsidR="0092731B" w:rsidRDefault="0092731B">
            <w:pPr>
              <w:widowControl/>
              <w:numPr>
                <w:ilvl w:val="0"/>
                <w:numId w:val="29"/>
              </w:numPr>
              <w:jc w:val="center"/>
              <w:rPr>
                <w:rFonts w:ascii="宋体" w:hAnsi="宋体" w:cs="宋体"/>
                <w:color w:val="000000"/>
                <w:szCs w:val="21"/>
              </w:rPr>
            </w:pPr>
          </w:p>
        </w:tc>
        <w:tc>
          <w:tcPr>
            <w:tcW w:w="4595" w:type="pct"/>
            <w:vAlign w:val="center"/>
          </w:tcPr>
          <w:p w:rsidR="0010694C" w:rsidRDefault="0010694C" w:rsidP="0092731B">
            <w:pPr>
              <w:widowControl/>
              <w:rPr>
                <w:rFonts w:ascii="宋体" w:hAnsi="宋体" w:cs="宋体"/>
                <w:color w:val="000000"/>
                <w:szCs w:val="21"/>
              </w:rPr>
            </w:pPr>
            <w:r>
              <w:rPr>
                <w:rFonts w:ascii="宋体" w:hAnsi="宋体" w:cs="宋体" w:hint="eastAsia"/>
                <w:color w:val="000000"/>
                <w:szCs w:val="21"/>
              </w:rPr>
              <w:t>设备监控系统的运行维护和故障处理</w:t>
            </w:r>
            <w:r w:rsidR="00D60802">
              <w:rPr>
                <w:rFonts w:ascii="宋体" w:hAnsi="宋体" w:cs="宋体" w:hint="eastAsia"/>
                <w:color w:val="000000"/>
                <w:szCs w:val="21"/>
              </w:rPr>
              <w:t>。</w:t>
            </w:r>
          </w:p>
        </w:tc>
      </w:tr>
      <w:tr w:rsidR="0010694C" w:rsidTr="0092731B">
        <w:trPr>
          <w:trHeight w:val="20"/>
        </w:trPr>
        <w:tc>
          <w:tcPr>
            <w:tcW w:w="405" w:type="pct"/>
            <w:vAlign w:val="center"/>
          </w:tcPr>
          <w:p w:rsidR="0010694C" w:rsidRDefault="0010694C">
            <w:pPr>
              <w:widowControl/>
              <w:numPr>
                <w:ilvl w:val="0"/>
                <w:numId w:val="29"/>
              </w:numPr>
              <w:jc w:val="center"/>
              <w:rPr>
                <w:rFonts w:ascii="宋体" w:hAnsi="宋体" w:cs="宋体"/>
                <w:color w:val="000000"/>
                <w:szCs w:val="21"/>
              </w:rPr>
            </w:pPr>
          </w:p>
        </w:tc>
        <w:tc>
          <w:tcPr>
            <w:tcW w:w="4595" w:type="pct"/>
            <w:vAlign w:val="center"/>
          </w:tcPr>
          <w:p w:rsidR="0010694C" w:rsidRDefault="0010694C" w:rsidP="0092731B">
            <w:pPr>
              <w:widowControl/>
              <w:rPr>
                <w:rFonts w:ascii="宋体" w:hAnsi="宋体" w:cs="宋体"/>
                <w:color w:val="000000"/>
                <w:szCs w:val="21"/>
              </w:rPr>
            </w:pPr>
            <w:r>
              <w:rPr>
                <w:rFonts w:ascii="宋体" w:hAnsi="宋体" w:cs="宋体" w:hint="eastAsia"/>
                <w:color w:val="000000"/>
                <w:szCs w:val="21"/>
              </w:rPr>
              <w:t>身份</w:t>
            </w:r>
            <w:r w:rsidR="005A0A78">
              <w:rPr>
                <w:rFonts w:ascii="宋体" w:hAnsi="宋体" w:cs="宋体" w:hint="eastAsia"/>
                <w:color w:val="000000"/>
                <w:szCs w:val="21"/>
              </w:rPr>
              <w:t>认证系统</w:t>
            </w:r>
            <w:r>
              <w:rPr>
                <w:rFonts w:ascii="宋体" w:hAnsi="宋体" w:cs="宋体" w:hint="eastAsia"/>
                <w:color w:val="000000"/>
                <w:szCs w:val="21"/>
              </w:rPr>
              <w:t>的更新，维护和运维管理，策略的配置与调整</w:t>
            </w:r>
            <w:r w:rsidR="00D60802">
              <w:rPr>
                <w:rFonts w:ascii="宋体" w:hAnsi="宋体" w:cs="宋体" w:hint="eastAsia"/>
                <w:color w:val="000000"/>
                <w:szCs w:val="21"/>
              </w:rPr>
              <w:t>。</w:t>
            </w:r>
          </w:p>
        </w:tc>
      </w:tr>
      <w:tr w:rsidR="0010694C" w:rsidTr="0092731B">
        <w:trPr>
          <w:trHeight w:val="20"/>
        </w:trPr>
        <w:tc>
          <w:tcPr>
            <w:tcW w:w="405" w:type="pct"/>
            <w:vAlign w:val="center"/>
          </w:tcPr>
          <w:p w:rsidR="0010694C" w:rsidRDefault="0010694C">
            <w:pPr>
              <w:widowControl/>
              <w:numPr>
                <w:ilvl w:val="0"/>
                <w:numId w:val="29"/>
              </w:numPr>
              <w:jc w:val="center"/>
              <w:rPr>
                <w:rFonts w:ascii="宋体" w:hAnsi="宋体" w:cs="宋体"/>
                <w:color w:val="000000"/>
                <w:szCs w:val="21"/>
              </w:rPr>
            </w:pPr>
          </w:p>
        </w:tc>
        <w:tc>
          <w:tcPr>
            <w:tcW w:w="4595" w:type="pct"/>
            <w:vAlign w:val="center"/>
          </w:tcPr>
          <w:p w:rsidR="0010694C" w:rsidRPr="005A0A78" w:rsidRDefault="005A0A78" w:rsidP="0092731B">
            <w:pPr>
              <w:widowControl/>
              <w:rPr>
                <w:rFonts w:ascii="宋体" w:hAnsi="宋体" w:cs="宋体"/>
                <w:color w:val="000000"/>
                <w:szCs w:val="21"/>
              </w:rPr>
            </w:pPr>
            <w:r>
              <w:rPr>
                <w:rFonts w:ascii="宋体" w:hAnsi="宋体" w:cs="宋体" w:hint="eastAsia"/>
                <w:color w:val="000000"/>
                <w:szCs w:val="21"/>
              </w:rPr>
              <w:t>域名解析系统的维护与更新</w:t>
            </w:r>
            <w:r w:rsidR="00D60802">
              <w:rPr>
                <w:rFonts w:ascii="宋体" w:hAnsi="宋体" w:cs="宋体" w:hint="eastAsia"/>
                <w:color w:val="000000"/>
                <w:szCs w:val="21"/>
              </w:rPr>
              <w:t>。</w:t>
            </w:r>
          </w:p>
        </w:tc>
      </w:tr>
      <w:tr w:rsid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DHCP系统的维护与更新</w:t>
            </w:r>
            <w:r w:rsidR="00D60802">
              <w:rPr>
                <w:rFonts w:ascii="宋体" w:hAnsi="宋体" w:cs="宋体" w:hint="eastAsia"/>
                <w:color w:val="000000"/>
                <w:szCs w:val="21"/>
              </w:rPr>
              <w:t>。</w:t>
            </w:r>
          </w:p>
        </w:tc>
      </w:tr>
      <w:tr w:rsid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日志系统的管理与维护</w:t>
            </w:r>
            <w:r w:rsidR="00D60802">
              <w:rPr>
                <w:rFonts w:ascii="宋体" w:hAnsi="宋体" w:cs="宋体" w:hint="eastAsia"/>
                <w:color w:val="000000"/>
                <w:szCs w:val="21"/>
              </w:rPr>
              <w:t>。</w:t>
            </w:r>
          </w:p>
        </w:tc>
      </w:tr>
      <w:tr w:rsid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互联网防火墙设备的维护与管理，策略优化，故障排查</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上网行为管理的维护与管理，策略优化，故障排查</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安全网关的维护与管理，策略优化，故障排查</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专用路由器的维护与管理，策略优化，故障排查，与各院区，各系统的对接与维护</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核心网络交换机的维护与管理，策略优化，故障排查，定期的故障恢复测试</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所有楼层的接入交换机的维护与管理，策略优化，故障排查</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整体网络的监控，运维，配置，故障问题处理，流量优化处理</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院区网络隔离访问及相关安全策略的访问控制</w:t>
            </w:r>
            <w:r w:rsidR="00D60802">
              <w:rPr>
                <w:rFonts w:ascii="宋体" w:hAnsi="宋体" w:cs="宋体" w:hint="eastAsia"/>
                <w:color w:val="000000"/>
                <w:szCs w:val="21"/>
              </w:rPr>
              <w:t>。</w:t>
            </w:r>
          </w:p>
        </w:tc>
      </w:tr>
      <w:tr w:rsidR="005A0A78" w:rsidRPr="005A0A78" w:rsidTr="0092731B">
        <w:trPr>
          <w:trHeight w:val="20"/>
        </w:trPr>
        <w:tc>
          <w:tcPr>
            <w:tcW w:w="405" w:type="pct"/>
            <w:vAlign w:val="center"/>
          </w:tcPr>
          <w:p w:rsidR="005A0A78" w:rsidRDefault="005A0A78">
            <w:pPr>
              <w:widowControl/>
              <w:numPr>
                <w:ilvl w:val="0"/>
                <w:numId w:val="29"/>
              </w:numPr>
              <w:jc w:val="center"/>
              <w:rPr>
                <w:rFonts w:ascii="宋体" w:hAnsi="宋体" w:cs="宋体"/>
                <w:color w:val="000000"/>
                <w:szCs w:val="21"/>
              </w:rPr>
            </w:pPr>
          </w:p>
        </w:tc>
        <w:tc>
          <w:tcPr>
            <w:tcW w:w="4595" w:type="pct"/>
            <w:vAlign w:val="center"/>
          </w:tcPr>
          <w:p w:rsidR="005A0A78" w:rsidRDefault="005A0A78" w:rsidP="0092731B">
            <w:pPr>
              <w:widowControl/>
              <w:rPr>
                <w:rFonts w:ascii="宋体" w:hAnsi="宋体" w:cs="宋体"/>
                <w:color w:val="000000"/>
                <w:szCs w:val="21"/>
              </w:rPr>
            </w:pPr>
            <w:r>
              <w:rPr>
                <w:rFonts w:ascii="宋体" w:hAnsi="宋体" w:cs="宋体" w:hint="eastAsia"/>
                <w:color w:val="000000"/>
                <w:szCs w:val="21"/>
              </w:rPr>
              <w:t>院区内办公设备的配置和维护，</w:t>
            </w:r>
            <w:r w:rsidR="00D60802">
              <w:rPr>
                <w:rFonts w:ascii="宋体" w:hAnsi="宋体" w:cs="宋体" w:hint="eastAsia"/>
                <w:color w:val="000000"/>
                <w:szCs w:val="21"/>
              </w:rPr>
              <w:t>办公电脑，打印机等维护。</w:t>
            </w:r>
          </w:p>
        </w:tc>
      </w:tr>
      <w:tr w:rsidR="00D60802" w:rsidRPr="005A0A78" w:rsidTr="0092731B">
        <w:trPr>
          <w:trHeight w:val="20"/>
        </w:trPr>
        <w:tc>
          <w:tcPr>
            <w:tcW w:w="405" w:type="pct"/>
            <w:vAlign w:val="center"/>
          </w:tcPr>
          <w:p w:rsidR="00D60802" w:rsidRDefault="00D60802">
            <w:pPr>
              <w:widowControl/>
              <w:numPr>
                <w:ilvl w:val="0"/>
                <w:numId w:val="29"/>
              </w:numPr>
              <w:jc w:val="center"/>
              <w:rPr>
                <w:rFonts w:ascii="宋体" w:hAnsi="宋体" w:cs="宋体"/>
                <w:color w:val="000000"/>
                <w:szCs w:val="21"/>
              </w:rPr>
            </w:pPr>
          </w:p>
        </w:tc>
        <w:tc>
          <w:tcPr>
            <w:tcW w:w="4595" w:type="pct"/>
            <w:vAlign w:val="center"/>
          </w:tcPr>
          <w:p w:rsidR="00D60802" w:rsidRDefault="00D60802" w:rsidP="0092731B">
            <w:pPr>
              <w:widowControl/>
              <w:rPr>
                <w:rFonts w:ascii="宋体" w:hAnsi="宋体" w:cs="宋体"/>
                <w:color w:val="000000"/>
                <w:szCs w:val="21"/>
              </w:rPr>
            </w:pPr>
            <w:r>
              <w:rPr>
                <w:rFonts w:ascii="宋体" w:hAnsi="宋体" w:cs="宋体" w:hint="eastAsia"/>
                <w:color w:val="000000"/>
                <w:szCs w:val="21"/>
              </w:rPr>
              <w:t>院区内的无线网络运维与管控。</w:t>
            </w:r>
          </w:p>
        </w:tc>
      </w:tr>
      <w:tr w:rsidR="00D60802" w:rsidRPr="005A0A78" w:rsidTr="0092731B">
        <w:trPr>
          <w:trHeight w:val="20"/>
        </w:trPr>
        <w:tc>
          <w:tcPr>
            <w:tcW w:w="405" w:type="pct"/>
            <w:vAlign w:val="center"/>
          </w:tcPr>
          <w:p w:rsidR="00D60802" w:rsidRDefault="00D60802">
            <w:pPr>
              <w:widowControl/>
              <w:numPr>
                <w:ilvl w:val="0"/>
                <w:numId w:val="29"/>
              </w:numPr>
              <w:jc w:val="center"/>
              <w:rPr>
                <w:rFonts w:ascii="宋体" w:hAnsi="宋体" w:cs="宋体"/>
                <w:color w:val="000000"/>
                <w:szCs w:val="21"/>
              </w:rPr>
            </w:pPr>
          </w:p>
        </w:tc>
        <w:tc>
          <w:tcPr>
            <w:tcW w:w="4595" w:type="pct"/>
            <w:vAlign w:val="center"/>
          </w:tcPr>
          <w:p w:rsidR="00D60802" w:rsidRDefault="00D60802" w:rsidP="0092731B">
            <w:pPr>
              <w:widowControl/>
              <w:rPr>
                <w:rFonts w:ascii="宋体" w:hAnsi="宋体" w:cs="宋体"/>
                <w:color w:val="000000"/>
                <w:szCs w:val="21"/>
              </w:rPr>
            </w:pPr>
            <w:r>
              <w:rPr>
                <w:rFonts w:ascii="宋体" w:hAnsi="宋体" w:cs="宋体" w:hint="eastAsia"/>
                <w:color w:val="000000"/>
                <w:szCs w:val="21"/>
              </w:rPr>
              <w:t>院区内网络安全，防病毒安全系统的运行与维护</w:t>
            </w:r>
          </w:p>
        </w:tc>
      </w:tr>
      <w:tr w:rsidR="00D60802" w:rsidRPr="005A0A78" w:rsidTr="0092731B">
        <w:trPr>
          <w:trHeight w:val="20"/>
        </w:trPr>
        <w:tc>
          <w:tcPr>
            <w:tcW w:w="405" w:type="pct"/>
            <w:vAlign w:val="center"/>
          </w:tcPr>
          <w:p w:rsidR="00D60802" w:rsidRDefault="00D60802">
            <w:pPr>
              <w:widowControl/>
              <w:numPr>
                <w:ilvl w:val="0"/>
                <w:numId w:val="29"/>
              </w:numPr>
              <w:jc w:val="center"/>
              <w:rPr>
                <w:rFonts w:ascii="宋体" w:hAnsi="宋体" w:cs="宋体"/>
                <w:color w:val="000000"/>
                <w:szCs w:val="21"/>
              </w:rPr>
            </w:pPr>
          </w:p>
        </w:tc>
        <w:tc>
          <w:tcPr>
            <w:tcW w:w="4595" w:type="pct"/>
            <w:vAlign w:val="center"/>
          </w:tcPr>
          <w:p w:rsidR="00D60802" w:rsidRDefault="00D60802" w:rsidP="0092731B">
            <w:pPr>
              <w:widowControl/>
              <w:rPr>
                <w:rFonts w:ascii="宋体" w:hAnsi="宋体" w:cs="宋体"/>
                <w:color w:val="000000"/>
                <w:szCs w:val="21"/>
              </w:rPr>
            </w:pPr>
            <w:r>
              <w:rPr>
                <w:rFonts w:ascii="宋体" w:hAnsi="宋体" w:cs="宋体" w:hint="eastAsia"/>
                <w:color w:val="000000"/>
                <w:szCs w:val="21"/>
              </w:rPr>
              <w:t>院区内其他系统上线的对接和维护。</w:t>
            </w:r>
          </w:p>
        </w:tc>
      </w:tr>
      <w:tr w:rsidR="00D60802" w:rsidRPr="005A0A78" w:rsidTr="0092731B">
        <w:trPr>
          <w:trHeight w:val="20"/>
        </w:trPr>
        <w:tc>
          <w:tcPr>
            <w:tcW w:w="405" w:type="pct"/>
            <w:vAlign w:val="center"/>
          </w:tcPr>
          <w:p w:rsidR="00D60802" w:rsidRDefault="00D60802">
            <w:pPr>
              <w:widowControl/>
              <w:numPr>
                <w:ilvl w:val="0"/>
                <w:numId w:val="29"/>
              </w:numPr>
              <w:jc w:val="center"/>
              <w:rPr>
                <w:rFonts w:ascii="宋体" w:hAnsi="宋体" w:cs="宋体"/>
                <w:color w:val="000000"/>
                <w:szCs w:val="21"/>
              </w:rPr>
            </w:pPr>
          </w:p>
        </w:tc>
        <w:tc>
          <w:tcPr>
            <w:tcW w:w="4595" w:type="pct"/>
            <w:vAlign w:val="center"/>
          </w:tcPr>
          <w:p w:rsidR="00D60802" w:rsidRDefault="00D60802" w:rsidP="0092731B">
            <w:pPr>
              <w:widowControl/>
              <w:rPr>
                <w:rFonts w:ascii="宋体" w:hAnsi="宋体" w:cs="宋体"/>
                <w:color w:val="000000"/>
                <w:szCs w:val="21"/>
              </w:rPr>
            </w:pPr>
            <w:r>
              <w:rPr>
                <w:rFonts w:ascii="宋体" w:hAnsi="宋体" w:cs="宋体" w:hint="eastAsia"/>
                <w:color w:val="000000"/>
                <w:szCs w:val="21"/>
              </w:rPr>
              <w:t>互联网网络的质量监控和管理</w:t>
            </w:r>
          </w:p>
        </w:tc>
      </w:tr>
      <w:tr w:rsidR="00B961F5" w:rsidRPr="005A0A78" w:rsidTr="0092731B">
        <w:trPr>
          <w:trHeight w:val="20"/>
        </w:trPr>
        <w:tc>
          <w:tcPr>
            <w:tcW w:w="405" w:type="pct"/>
            <w:vAlign w:val="center"/>
          </w:tcPr>
          <w:p w:rsidR="00B961F5" w:rsidRDefault="00B961F5">
            <w:pPr>
              <w:widowControl/>
              <w:numPr>
                <w:ilvl w:val="0"/>
                <w:numId w:val="29"/>
              </w:numPr>
              <w:jc w:val="center"/>
              <w:rPr>
                <w:rFonts w:ascii="宋体" w:hAnsi="宋体" w:cs="宋体"/>
                <w:color w:val="000000"/>
                <w:szCs w:val="21"/>
              </w:rPr>
            </w:pPr>
          </w:p>
        </w:tc>
        <w:tc>
          <w:tcPr>
            <w:tcW w:w="4595" w:type="pct"/>
            <w:vAlign w:val="center"/>
          </w:tcPr>
          <w:p w:rsidR="00B961F5" w:rsidRDefault="00B961F5" w:rsidP="0092731B">
            <w:pPr>
              <w:widowControl/>
              <w:rPr>
                <w:rFonts w:ascii="宋体" w:hAnsi="宋体" w:cs="宋体"/>
                <w:color w:val="000000"/>
                <w:szCs w:val="21"/>
              </w:rPr>
            </w:pPr>
            <w:r>
              <w:rPr>
                <w:rFonts w:ascii="宋体" w:hAnsi="宋体" w:cs="宋体" w:hint="eastAsia"/>
                <w:color w:val="000000"/>
                <w:szCs w:val="21"/>
              </w:rPr>
              <w:t>所有楼层办公区RJ</w:t>
            </w:r>
            <w:r>
              <w:rPr>
                <w:rFonts w:ascii="宋体" w:hAnsi="宋体" w:cs="宋体"/>
                <w:color w:val="000000"/>
                <w:szCs w:val="21"/>
              </w:rPr>
              <w:t>45</w:t>
            </w:r>
            <w:r>
              <w:rPr>
                <w:rFonts w:ascii="宋体" w:hAnsi="宋体" w:cs="宋体" w:hint="eastAsia"/>
                <w:color w:val="000000"/>
                <w:szCs w:val="21"/>
              </w:rPr>
              <w:t>面板的安装和维护</w:t>
            </w:r>
          </w:p>
        </w:tc>
      </w:tr>
      <w:tr w:rsidR="00B961F5" w:rsidRPr="005A0A78" w:rsidTr="0092731B">
        <w:trPr>
          <w:trHeight w:val="20"/>
        </w:trPr>
        <w:tc>
          <w:tcPr>
            <w:tcW w:w="405" w:type="pct"/>
            <w:vAlign w:val="center"/>
          </w:tcPr>
          <w:p w:rsidR="00B961F5" w:rsidRDefault="00B961F5">
            <w:pPr>
              <w:widowControl/>
              <w:numPr>
                <w:ilvl w:val="0"/>
                <w:numId w:val="29"/>
              </w:numPr>
              <w:jc w:val="center"/>
              <w:rPr>
                <w:rFonts w:ascii="宋体" w:hAnsi="宋体" w:cs="宋体"/>
                <w:color w:val="000000"/>
                <w:szCs w:val="21"/>
              </w:rPr>
            </w:pPr>
          </w:p>
        </w:tc>
        <w:tc>
          <w:tcPr>
            <w:tcW w:w="4595" w:type="pct"/>
            <w:vAlign w:val="center"/>
          </w:tcPr>
          <w:p w:rsidR="00B961F5" w:rsidRDefault="00B961F5" w:rsidP="0092731B">
            <w:pPr>
              <w:widowControl/>
              <w:rPr>
                <w:rFonts w:ascii="宋体" w:hAnsi="宋体" w:cs="宋体"/>
                <w:color w:val="000000"/>
                <w:szCs w:val="21"/>
              </w:rPr>
            </w:pPr>
            <w:r>
              <w:rPr>
                <w:rFonts w:ascii="宋体" w:hAnsi="宋体" w:cs="宋体" w:hint="eastAsia"/>
                <w:color w:val="000000"/>
                <w:szCs w:val="21"/>
              </w:rPr>
              <w:t>驻场运维人员需针对所有网络设备开发一套配置管理系统，实现所有网络设备的定期配置备份</w:t>
            </w:r>
            <w:r w:rsidR="000139E0">
              <w:rPr>
                <w:rFonts w:ascii="宋体" w:hAnsi="宋体" w:cs="宋体" w:hint="eastAsia"/>
                <w:color w:val="000000"/>
                <w:szCs w:val="21"/>
              </w:rPr>
              <w:t>。</w:t>
            </w:r>
          </w:p>
        </w:tc>
      </w:tr>
    </w:tbl>
    <w:p w:rsidR="005173F3" w:rsidRDefault="0092731B">
      <w:pPr>
        <w:pStyle w:val="40"/>
        <w:numPr>
          <w:ilvl w:val="0"/>
          <w:numId w:val="28"/>
        </w:numPr>
        <w:spacing w:before="100" w:beforeAutospacing="1" w:after="100" w:afterAutospacing="1"/>
      </w:pPr>
      <w:r>
        <w:rPr>
          <w:rFonts w:hint="eastAsia"/>
        </w:rPr>
        <w:t>提供备品备件清单</w:t>
      </w:r>
    </w:p>
    <w:p w:rsidR="005173F3" w:rsidRDefault="00E87694">
      <w:pPr>
        <w:snapToGrid w:val="0"/>
        <w:ind w:firstLineChars="200" w:firstLine="480"/>
        <w:rPr>
          <w:rFonts w:ascii="宋体" w:hAnsi="宋体"/>
        </w:rPr>
      </w:pPr>
      <w:r>
        <w:rPr>
          <w:rFonts w:ascii="宋体" w:hAnsi="宋体" w:hint="eastAsia"/>
        </w:rPr>
        <w:t>为保障出现硬件故障后备件更换的速度和效率，尽可能降低对系统正常运行的影响，</w:t>
      </w:r>
      <w:r>
        <w:rPr>
          <w:rFonts w:ascii="宋体" w:hAnsi="宋体" w:hint="eastAsia"/>
        </w:rPr>
        <w:lastRenderedPageBreak/>
        <w:t>缩短重大故障情况下恢复系统的时间，中标供应商在签订合同后</w:t>
      </w:r>
      <w:r>
        <w:rPr>
          <w:rFonts w:ascii="宋体" w:hAnsi="宋体" w:hint="eastAsia"/>
        </w:rPr>
        <w:t>15</w:t>
      </w:r>
      <w:r>
        <w:rPr>
          <w:rFonts w:ascii="宋体" w:hAnsi="宋体" w:hint="eastAsia"/>
        </w:rPr>
        <w:t>个工作日内在采购人现场放置以下常规备品备件：</w:t>
      </w:r>
    </w:p>
    <w:tbl>
      <w:tblPr>
        <w:tblW w:w="8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841"/>
        <w:gridCol w:w="992"/>
        <w:gridCol w:w="722"/>
      </w:tblGrid>
      <w:tr w:rsidR="005173F3"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序号</w:t>
            </w:r>
          </w:p>
        </w:tc>
        <w:tc>
          <w:tcPr>
            <w:tcW w:w="5841" w:type="dxa"/>
            <w:tcBorders>
              <w:top w:val="single" w:sz="4" w:space="0" w:color="000000"/>
              <w:left w:val="single" w:sz="4" w:space="0" w:color="000000"/>
              <w:bottom w:val="single" w:sz="4" w:space="0" w:color="000000"/>
              <w:right w:val="single" w:sz="4" w:space="0" w:color="000000"/>
            </w:tcBorders>
          </w:tcPr>
          <w:p w:rsidR="005173F3" w:rsidRDefault="00E87694">
            <w:pPr>
              <w:snapToGrid w:val="0"/>
              <w:ind w:right="-83" w:firstLineChars="226" w:firstLine="499"/>
              <w:jc w:val="center"/>
              <w:rPr>
                <w:rFonts w:ascii="宋体" w:hAnsi="宋体"/>
                <w:b/>
                <w:snapToGrid w:val="0"/>
                <w:spacing w:val="-10"/>
                <w:szCs w:val="21"/>
              </w:rPr>
            </w:pPr>
            <w:r>
              <w:rPr>
                <w:rFonts w:ascii="宋体" w:hAnsi="宋体" w:hint="eastAsia"/>
                <w:b/>
                <w:snapToGrid w:val="0"/>
                <w:spacing w:val="-10"/>
                <w:szCs w:val="21"/>
              </w:rPr>
              <w:t>备品备件名称</w:t>
            </w:r>
          </w:p>
        </w:tc>
        <w:tc>
          <w:tcPr>
            <w:tcW w:w="992" w:type="dxa"/>
            <w:tcBorders>
              <w:top w:val="single" w:sz="4" w:space="0" w:color="000000"/>
              <w:left w:val="single" w:sz="4" w:space="0" w:color="000000"/>
              <w:bottom w:val="single" w:sz="4" w:space="0" w:color="000000"/>
              <w:right w:val="single" w:sz="4" w:space="0" w:color="000000"/>
            </w:tcBorders>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数量</w:t>
            </w:r>
          </w:p>
        </w:tc>
        <w:tc>
          <w:tcPr>
            <w:tcW w:w="722" w:type="dxa"/>
            <w:tcBorders>
              <w:top w:val="single" w:sz="4" w:space="0" w:color="000000"/>
              <w:left w:val="single" w:sz="4" w:space="0" w:color="000000"/>
              <w:bottom w:val="single" w:sz="4" w:space="0" w:color="000000"/>
              <w:right w:val="single" w:sz="4" w:space="0" w:color="000000"/>
            </w:tcBorders>
          </w:tcPr>
          <w:p w:rsidR="005173F3" w:rsidRDefault="00E87694" w:rsidP="000139E0">
            <w:pPr>
              <w:snapToGrid w:val="0"/>
              <w:ind w:right="-83"/>
              <w:rPr>
                <w:rFonts w:ascii="宋体" w:hAnsi="宋体"/>
                <w:b/>
                <w:snapToGrid w:val="0"/>
                <w:spacing w:val="-10"/>
                <w:szCs w:val="21"/>
              </w:rPr>
            </w:pPr>
            <w:r>
              <w:rPr>
                <w:rFonts w:ascii="宋体" w:hAnsi="宋体" w:hint="eastAsia"/>
                <w:b/>
                <w:snapToGrid w:val="0"/>
                <w:spacing w:val="-10"/>
                <w:szCs w:val="21"/>
              </w:rPr>
              <w:t>备注</w:t>
            </w:r>
          </w:p>
        </w:tc>
      </w:tr>
      <w:tr w:rsidR="005173F3"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5173F3" w:rsidRDefault="00E87694">
            <w:pPr>
              <w:jc w:val="center"/>
              <w:rPr>
                <w:rFonts w:ascii="宋体" w:hAnsi="宋体"/>
                <w:szCs w:val="21"/>
              </w:rPr>
            </w:pPr>
            <w:r>
              <w:rPr>
                <w:rFonts w:ascii="宋体" w:hAnsi="宋体" w:hint="eastAsia"/>
                <w:szCs w:val="21"/>
              </w:rPr>
              <w:t>1</w:t>
            </w:r>
          </w:p>
        </w:tc>
        <w:tc>
          <w:tcPr>
            <w:tcW w:w="5841" w:type="dxa"/>
            <w:tcBorders>
              <w:top w:val="single" w:sz="4" w:space="0" w:color="000000"/>
              <w:left w:val="single" w:sz="4" w:space="0" w:color="000000"/>
              <w:bottom w:val="single" w:sz="4" w:space="0" w:color="000000"/>
              <w:right w:val="single" w:sz="4" w:space="0" w:color="000000"/>
            </w:tcBorders>
          </w:tcPr>
          <w:p w:rsidR="005173F3" w:rsidRDefault="00D60802">
            <w:pPr>
              <w:rPr>
                <w:rFonts w:ascii="宋体" w:hAnsi="宋体"/>
                <w:szCs w:val="21"/>
              </w:rPr>
            </w:pPr>
            <w:r>
              <w:rPr>
                <w:rFonts w:ascii="宋体" w:hAnsi="宋体" w:hint="eastAsia"/>
                <w:szCs w:val="21"/>
              </w:rPr>
              <w:t>Dell</w:t>
            </w:r>
            <w:r w:rsidR="000139E0">
              <w:rPr>
                <w:rFonts w:ascii="宋体" w:hAnsi="宋体"/>
                <w:szCs w:val="21"/>
              </w:rPr>
              <w:t xml:space="preserve"> </w:t>
            </w:r>
            <w:r w:rsidR="000139E0">
              <w:rPr>
                <w:rFonts w:ascii="宋体" w:hAnsi="宋体" w:hint="eastAsia"/>
                <w:szCs w:val="21"/>
              </w:rPr>
              <w:t>R</w:t>
            </w:r>
            <w:r w:rsidR="000139E0">
              <w:rPr>
                <w:rFonts w:ascii="宋体" w:hAnsi="宋体"/>
                <w:szCs w:val="21"/>
              </w:rPr>
              <w:t>740</w:t>
            </w:r>
            <w:r>
              <w:rPr>
                <w:rFonts w:ascii="宋体" w:hAnsi="宋体" w:hint="eastAsia"/>
                <w:szCs w:val="21"/>
              </w:rPr>
              <w:t>服务器</w:t>
            </w:r>
            <w:r w:rsidR="000139E0">
              <w:rPr>
                <w:rFonts w:ascii="宋体" w:hAnsi="宋体" w:hint="eastAsia"/>
                <w:szCs w:val="21"/>
              </w:rPr>
              <w:t>一台，不少于4</w:t>
            </w:r>
            <w:r w:rsidR="000139E0">
              <w:rPr>
                <w:rFonts w:ascii="宋体" w:hAnsi="宋体"/>
                <w:szCs w:val="21"/>
              </w:rPr>
              <w:t>0</w:t>
            </w:r>
            <w:r w:rsidR="000139E0">
              <w:rPr>
                <w:rFonts w:ascii="宋体" w:hAnsi="宋体" w:hint="eastAsia"/>
                <w:szCs w:val="21"/>
              </w:rPr>
              <w:t>核心，可用容量不少于2</w:t>
            </w:r>
            <w:r w:rsidR="000139E0">
              <w:rPr>
                <w:rFonts w:ascii="宋体" w:hAnsi="宋体"/>
                <w:szCs w:val="21"/>
              </w:rPr>
              <w:t>0</w:t>
            </w:r>
            <w:r w:rsidR="000139E0">
              <w:rPr>
                <w:rFonts w:ascii="宋体" w:hAnsi="宋体" w:hint="eastAsia"/>
                <w:szCs w:val="21"/>
              </w:rPr>
              <w:t>T可用，为现有系统作为备机使用。必要时提供系统恢复机重建。</w:t>
            </w:r>
          </w:p>
        </w:tc>
        <w:tc>
          <w:tcPr>
            <w:tcW w:w="992" w:type="dxa"/>
            <w:tcBorders>
              <w:top w:val="single" w:sz="4" w:space="0" w:color="000000"/>
              <w:left w:val="single" w:sz="4" w:space="0" w:color="000000"/>
              <w:bottom w:val="single" w:sz="4" w:space="0" w:color="000000"/>
              <w:right w:val="single" w:sz="4" w:space="0" w:color="000000"/>
            </w:tcBorders>
          </w:tcPr>
          <w:p w:rsidR="005173F3" w:rsidRDefault="000139E0">
            <w:pPr>
              <w:jc w:val="center"/>
              <w:rPr>
                <w:rFonts w:ascii="宋体" w:hAnsi="宋体"/>
                <w:szCs w:val="21"/>
              </w:rPr>
            </w:pPr>
            <w:r>
              <w:rPr>
                <w:rFonts w:ascii="宋体" w:hAnsi="宋体"/>
                <w:szCs w:val="21"/>
              </w:rPr>
              <w:t>1</w:t>
            </w:r>
            <w:r>
              <w:rPr>
                <w:rFonts w:ascii="宋体" w:hAnsi="宋体" w:hint="eastAsia"/>
                <w:szCs w:val="21"/>
              </w:rPr>
              <w:t>台</w:t>
            </w:r>
          </w:p>
        </w:tc>
        <w:tc>
          <w:tcPr>
            <w:tcW w:w="722" w:type="dxa"/>
            <w:tcBorders>
              <w:top w:val="single" w:sz="4" w:space="0" w:color="000000"/>
              <w:left w:val="single" w:sz="4" w:space="0" w:color="000000"/>
              <w:bottom w:val="single" w:sz="4" w:space="0" w:color="000000"/>
              <w:right w:val="single" w:sz="4" w:space="0" w:color="000000"/>
            </w:tcBorders>
          </w:tcPr>
          <w:p w:rsidR="005173F3" w:rsidRDefault="005173F3">
            <w:pPr>
              <w:rPr>
                <w:rFonts w:ascii="宋体" w:hAnsi="宋体"/>
                <w:szCs w:val="21"/>
              </w:rPr>
            </w:pPr>
          </w:p>
        </w:tc>
      </w:tr>
      <w:tr w:rsidR="005173F3"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5173F3" w:rsidRDefault="00E87694">
            <w:pPr>
              <w:jc w:val="center"/>
              <w:rPr>
                <w:rFonts w:ascii="宋体" w:hAnsi="宋体"/>
                <w:szCs w:val="21"/>
              </w:rPr>
            </w:pPr>
            <w:r>
              <w:rPr>
                <w:rFonts w:ascii="宋体" w:hAnsi="宋体"/>
                <w:szCs w:val="21"/>
              </w:rPr>
              <w:t>2</w:t>
            </w:r>
          </w:p>
        </w:tc>
        <w:tc>
          <w:tcPr>
            <w:tcW w:w="5841" w:type="dxa"/>
            <w:tcBorders>
              <w:top w:val="single" w:sz="4" w:space="0" w:color="000000"/>
              <w:left w:val="single" w:sz="4" w:space="0" w:color="000000"/>
              <w:bottom w:val="single" w:sz="4" w:space="0" w:color="000000"/>
              <w:right w:val="single" w:sz="4" w:space="0" w:color="000000"/>
            </w:tcBorders>
          </w:tcPr>
          <w:p w:rsidR="005173F3" w:rsidRDefault="00D60802">
            <w:pPr>
              <w:rPr>
                <w:rFonts w:ascii="宋体" w:hAnsi="宋体"/>
                <w:szCs w:val="21"/>
              </w:rPr>
            </w:pPr>
            <w:r>
              <w:rPr>
                <w:rFonts w:ascii="宋体" w:hAnsi="宋体" w:hint="eastAsia"/>
                <w:szCs w:val="21"/>
              </w:rPr>
              <w:t>H</w:t>
            </w:r>
            <w:r>
              <w:rPr>
                <w:rFonts w:ascii="宋体" w:hAnsi="宋体"/>
                <w:szCs w:val="21"/>
              </w:rPr>
              <w:t>3</w:t>
            </w:r>
            <w:r>
              <w:rPr>
                <w:rFonts w:ascii="宋体" w:hAnsi="宋体" w:hint="eastAsia"/>
                <w:szCs w:val="21"/>
              </w:rPr>
              <w:t>C</w:t>
            </w:r>
            <w:r>
              <w:rPr>
                <w:rFonts w:ascii="宋体" w:hAnsi="宋体"/>
                <w:szCs w:val="21"/>
              </w:rPr>
              <w:t xml:space="preserve"> 750</w:t>
            </w:r>
            <w:r w:rsidR="000139E0">
              <w:rPr>
                <w:rFonts w:ascii="宋体" w:hAnsi="宋体"/>
                <w:szCs w:val="21"/>
              </w:rPr>
              <w:t>3</w:t>
            </w:r>
            <w:r>
              <w:rPr>
                <w:rFonts w:ascii="宋体" w:hAnsi="宋体"/>
                <w:szCs w:val="21"/>
              </w:rPr>
              <w:t xml:space="preserve"> </w:t>
            </w:r>
            <w:r>
              <w:rPr>
                <w:rFonts w:ascii="宋体" w:hAnsi="宋体" w:hint="eastAsia"/>
                <w:szCs w:val="21"/>
              </w:rPr>
              <w:t>交换机</w:t>
            </w:r>
            <w:r w:rsidR="000139E0">
              <w:rPr>
                <w:rFonts w:ascii="宋体" w:hAnsi="宋体" w:hint="eastAsia"/>
                <w:szCs w:val="21"/>
              </w:rPr>
              <w:t>主机及</w:t>
            </w:r>
            <w:r>
              <w:rPr>
                <w:rFonts w:ascii="宋体" w:hAnsi="宋体" w:hint="eastAsia"/>
                <w:szCs w:val="21"/>
              </w:rPr>
              <w:t>配件，板卡，模块等</w:t>
            </w:r>
            <w:r w:rsidR="000139E0">
              <w:rPr>
                <w:rFonts w:ascii="宋体" w:hAnsi="宋体" w:hint="eastAsia"/>
                <w:szCs w:val="21"/>
              </w:rPr>
              <w:t>，以现有设备配置为准。</w:t>
            </w:r>
          </w:p>
        </w:tc>
        <w:tc>
          <w:tcPr>
            <w:tcW w:w="992" w:type="dxa"/>
            <w:tcBorders>
              <w:top w:val="single" w:sz="4" w:space="0" w:color="000000"/>
              <w:left w:val="single" w:sz="4" w:space="0" w:color="000000"/>
              <w:bottom w:val="single" w:sz="4" w:space="0" w:color="000000"/>
              <w:right w:val="single" w:sz="4" w:space="0" w:color="000000"/>
            </w:tcBorders>
          </w:tcPr>
          <w:p w:rsidR="005173F3" w:rsidRDefault="00D60802">
            <w:pPr>
              <w:jc w:val="center"/>
              <w:rPr>
                <w:rFonts w:ascii="宋体" w:hAnsi="宋体"/>
                <w:szCs w:val="21"/>
              </w:rPr>
            </w:pPr>
            <w:r>
              <w:rPr>
                <w:rFonts w:ascii="宋体" w:hAnsi="宋体" w:hint="eastAsia"/>
                <w:szCs w:val="21"/>
              </w:rPr>
              <w:t>1套</w:t>
            </w:r>
          </w:p>
        </w:tc>
        <w:tc>
          <w:tcPr>
            <w:tcW w:w="722" w:type="dxa"/>
            <w:tcBorders>
              <w:top w:val="single" w:sz="4" w:space="0" w:color="000000"/>
              <w:left w:val="single" w:sz="4" w:space="0" w:color="000000"/>
              <w:bottom w:val="single" w:sz="4" w:space="0" w:color="000000"/>
              <w:right w:val="single" w:sz="4" w:space="0" w:color="000000"/>
            </w:tcBorders>
          </w:tcPr>
          <w:p w:rsidR="005173F3" w:rsidRDefault="005173F3">
            <w:pPr>
              <w:rPr>
                <w:rFonts w:ascii="宋体" w:hAnsi="宋体"/>
                <w:szCs w:val="21"/>
              </w:rPr>
            </w:pPr>
          </w:p>
        </w:tc>
      </w:tr>
      <w:tr w:rsidR="005173F3"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5173F3" w:rsidRDefault="00E87694">
            <w:pPr>
              <w:jc w:val="center"/>
              <w:rPr>
                <w:rFonts w:ascii="宋体" w:hAnsi="宋体"/>
                <w:szCs w:val="21"/>
              </w:rPr>
            </w:pPr>
            <w:r>
              <w:rPr>
                <w:rFonts w:ascii="宋体" w:hAnsi="宋体"/>
                <w:szCs w:val="21"/>
              </w:rPr>
              <w:t>3</w:t>
            </w:r>
          </w:p>
        </w:tc>
        <w:tc>
          <w:tcPr>
            <w:tcW w:w="5841" w:type="dxa"/>
            <w:tcBorders>
              <w:top w:val="single" w:sz="4" w:space="0" w:color="000000"/>
              <w:left w:val="single" w:sz="4" w:space="0" w:color="000000"/>
              <w:bottom w:val="single" w:sz="4" w:space="0" w:color="000000"/>
              <w:right w:val="single" w:sz="4" w:space="0" w:color="000000"/>
            </w:tcBorders>
          </w:tcPr>
          <w:p w:rsidR="005173F3" w:rsidRDefault="00D60802">
            <w:pPr>
              <w:rPr>
                <w:rFonts w:ascii="宋体" w:hAnsi="宋体"/>
                <w:szCs w:val="21"/>
              </w:rPr>
            </w:pPr>
            <w:r>
              <w:rPr>
                <w:rFonts w:ascii="宋体" w:hAnsi="宋体" w:hint="eastAsia"/>
                <w:szCs w:val="21"/>
              </w:rPr>
              <w:t>H</w:t>
            </w:r>
            <w:r>
              <w:rPr>
                <w:rFonts w:ascii="宋体" w:hAnsi="宋体"/>
                <w:szCs w:val="21"/>
              </w:rPr>
              <w:t>3</w:t>
            </w:r>
            <w:r>
              <w:rPr>
                <w:rFonts w:ascii="宋体" w:hAnsi="宋体" w:hint="eastAsia"/>
                <w:szCs w:val="21"/>
              </w:rPr>
              <w:t>C</w:t>
            </w:r>
            <w:r>
              <w:rPr>
                <w:rFonts w:ascii="宋体" w:hAnsi="宋体"/>
                <w:szCs w:val="21"/>
              </w:rPr>
              <w:t xml:space="preserve"> 51</w:t>
            </w:r>
            <w:r w:rsidR="000139E0">
              <w:rPr>
                <w:rFonts w:ascii="宋体" w:hAnsi="宋体"/>
                <w:szCs w:val="21"/>
              </w:rPr>
              <w:t>30</w:t>
            </w:r>
            <w:r w:rsidR="000139E0">
              <w:rPr>
                <w:rFonts w:ascii="宋体" w:hAnsi="宋体" w:hint="eastAsia"/>
                <w:szCs w:val="21"/>
              </w:rPr>
              <w:t>S</w:t>
            </w:r>
            <w:r>
              <w:rPr>
                <w:rFonts w:ascii="宋体" w:hAnsi="宋体"/>
                <w:szCs w:val="21"/>
              </w:rPr>
              <w:t xml:space="preserve"> </w:t>
            </w:r>
            <w:r>
              <w:rPr>
                <w:rFonts w:ascii="宋体" w:hAnsi="宋体" w:hint="eastAsia"/>
                <w:szCs w:val="21"/>
              </w:rPr>
              <w:t>交换机</w:t>
            </w:r>
          </w:p>
        </w:tc>
        <w:tc>
          <w:tcPr>
            <w:tcW w:w="992" w:type="dxa"/>
            <w:tcBorders>
              <w:top w:val="single" w:sz="4" w:space="0" w:color="000000"/>
              <w:left w:val="single" w:sz="4" w:space="0" w:color="000000"/>
              <w:bottom w:val="single" w:sz="4" w:space="0" w:color="000000"/>
              <w:right w:val="single" w:sz="4" w:space="0" w:color="000000"/>
            </w:tcBorders>
          </w:tcPr>
          <w:p w:rsidR="005173F3" w:rsidRDefault="000139E0">
            <w:pPr>
              <w:jc w:val="center"/>
              <w:rPr>
                <w:rFonts w:ascii="宋体" w:hAnsi="宋体"/>
                <w:szCs w:val="21"/>
              </w:rPr>
            </w:pPr>
            <w:r>
              <w:rPr>
                <w:rFonts w:ascii="宋体" w:hAnsi="宋体"/>
                <w:szCs w:val="21"/>
              </w:rPr>
              <w:t>4</w:t>
            </w:r>
            <w:r>
              <w:rPr>
                <w:rFonts w:ascii="宋体" w:hAnsi="宋体" w:hint="eastAsia"/>
                <w:szCs w:val="21"/>
              </w:rPr>
              <w:t>台</w:t>
            </w:r>
          </w:p>
        </w:tc>
        <w:tc>
          <w:tcPr>
            <w:tcW w:w="722" w:type="dxa"/>
            <w:tcBorders>
              <w:top w:val="single" w:sz="4" w:space="0" w:color="000000"/>
              <w:left w:val="single" w:sz="4" w:space="0" w:color="000000"/>
              <w:bottom w:val="single" w:sz="4" w:space="0" w:color="000000"/>
              <w:right w:val="single" w:sz="4" w:space="0" w:color="000000"/>
            </w:tcBorders>
          </w:tcPr>
          <w:p w:rsidR="005173F3" w:rsidRDefault="005173F3">
            <w:pPr>
              <w:rPr>
                <w:rFonts w:ascii="宋体" w:hAnsi="宋体"/>
                <w:szCs w:val="21"/>
              </w:rPr>
            </w:pPr>
          </w:p>
        </w:tc>
      </w:tr>
      <w:tr w:rsidR="005173F3"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5173F3" w:rsidRDefault="00E87694">
            <w:pPr>
              <w:jc w:val="center"/>
              <w:rPr>
                <w:rFonts w:ascii="宋体" w:hAnsi="宋体"/>
                <w:szCs w:val="21"/>
              </w:rPr>
            </w:pPr>
            <w:r>
              <w:rPr>
                <w:rFonts w:ascii="宋体" w:hAnsi="宋体"/>
                <w:szCs w:val="21"/>
              </w:rPr>
              <w:t>4</w:t>
            </w:r>
          </w:p>
        </w:tc>
        <w:tc>
          <w:tcPr>
            <w:tcW w:w="5841" w:type="dxa"/>
            <w:tcBorders>
              <w:top w:val="single" w:sz="4" w:space="0" w:color="000000"/>
              <w:left w:val="single" w:sz="4" w:space="0" w:color="000000"/>
              <w:bottom w:val="single" w:sz="4" w:space="0" w:color="000000"/>
              <w:right w:val="single" w:sz="4" w:space="0" w:color="000000"/>
            </w:tcBorders>
          </w:tcPr>
          <w:p w:rsidR="005173F3" w:rsidRDefault="00D60802">
            <w:pPr>
              <w:rPr>
                <w:rFonts w:ascii="宋体" w:hAnsi="宋体"/>
                <w:szCs w:val="21"/>
              </w:rPr>
            </w:pPr>
            <w:r>
              <w:rPr>
                <w:rFonts w:ascii="宋体" w:hAnsi="宋体" w:hint="eastAsia"/>
                <w:szCs w:val="21"/>
              </w:rPr>
              <w:t>办公电脑</w:t>
            </w:r>
          </w:p>
        </w:tc>
        <w:tc>
          <w:tcPr>
            <w:tcW w:w="992" w:type="dxa"/>
            <w:tcBorders>
              <w:top w:val="single" w:sz="4" w:space="0" w:color="000000"/>
              <w:left w:val="single" w:sz="4" w:space="0" w:color="000000"/>
              <w:bottom w:val="single" w:sz="4" w:space="0" w:color="000000"/>
              <w:right w:val="single" w:sz="4" w:space="0" w:color="000000"/>
            </w:tcBorders>
          </w:tcPr>
          <w:p w:rsidR="005173F3" w:rsidRDefault="000139E0">
            <w:pPr>
              <w:jc w:val="center"/>
              <w:rPr>
                <w:rFonts w:ascii="宋体" w:hAnsi="宋体"/>
                <w:szCs w:val="21"/>
              </w:rPr>
            </w:pPr>
            <w:r>
              <w:rPr>
                <w:rFonts w:ascii="宋体" w:hAnsi="宋体"/>
                <w:szCs w:val="21"/>
              </w:rPr>
              <w:t>5</w:t>
            </w:r>
            <w:r w:rsidR="00184005">
              <w:rPr>
                <w:rFonts w:ascii="宋体" w:hAnsi="宋体" w:hint="eastAsia"/>
                <w:szCs w:val="21"/>
              </w:rPr>
              <w:t>台</w:t>
            </w:r>
          </w:p>
        </w:tc>
        <w:tc>
          <w:tcPr>
            <w:tcW w:w="722" w:type="dxa"/>
            <w:tcBorders>
              <w:top w:val="single" w:sz="4" w:space="0" w:color="000000"/>
              <w:left w:val="single" w:sz="4" w:space="0" w:color="000000"/>
              <w:bottom w:val="single" w:sz="4" w:space="0" w:color="000000"/>
              <w:right w:val="single" w:sz="4" w:space="0" w:color="000000"/>
            </w:tcBorders>
          </w:tcPr>
          <w:p w:rsidR="005173F3" w:rsidRDefault="005173F3">
            <w:pPr>
              <w:rPr>
                <w:rFonts w:ascii="宋体" w:hAnsi="宋体"/>
                <w:szCs w:val="21"/>
              </w:rPr>
            </w:pPr>
          </w:p>
        </w:tc>
      </w:tr>
      <w:tr w:rsidR="000D1934" w:rsidTr="000139E0">
        <w:trPr>
          <w:jc w:val="center"/>
        </w:trPr>
        <w:tc>
          <w:tcPr>
            <w:tcW w:w="817" w:type="dxa"/>
            <w:tcBorders>
              <w:top w:val="single" w:sz="4" w:space="0" w:color="000000"/>
              <w:left w:val="single" w:sz="4" w:space="0" w:color="000000"/>
              <w:bottom w:val="single" w:sz="4" w:space="0" w:color="000000"/>
              <w:right w:val="single" w:sz="4" w:space="0" w:color="000000"/>
            </w:tcBorders>
          </w:tcPr>
          <w:p w:rsidR="000D1934" w:rsidRDefault="000D1934">
            <w:pPr>
              <w:jc w:val="center"/>
              <w:rPr>
                <w:rFonts w:ascii="宋体" w:hAnsi="宋体"/>
                <w:szCs w:val="21"/>
              </w:rPr>
            </w:pPr>
            <w:r>
              <w:rPr>
                <w:rFonts w:ascii="宋体" w:hAnsi="宋体" w:hint="eastAsia"/>
                <w:szCs w:val="21"/>
              </w:rPr>
              <w:t>5</w:t>
            </w:r>
          </w:p>
        </w:tc>
        <w:tc>
          <w:tcPr>
            <w:tcW w:w="5841" w:type="dxa"/>
            <w:tcBorders>
              <w:top w:val="single" w:sz="4" w:space="0" w:color="000000"/>
              <w:left w:val="single" w:sz="4" w:space="0" w:color="000000"/>
              <w:bottom w:val="single" w:sz="4" w:space="0" w:color="000000"/>
              <w:right w:val="single" w:sz="4" w:space="0" w:color="000000"/>
            </w:tcBorders>
          </w:tcPr>
          <w:p w:rsidR="000D1934" w:rsidRDefault="000D1934">
            <w:pPr>
              <w:rPr>
                <w:rFonts w:ascii="宋体" w:hAnsi="宋体"/>
                <w:szCs w:val="21"/>
              </w:rPr>
            </w:pPr>
            <w:r>
              <w:rPr>
                <w:rFonts w:ascii="宋体" w:hAnsi="宋体" w:hint="eastAsia"/>
                <w:szCs w:val="21"/>
              </w:rPr>
              <w:t>提供备份一体机一套，满足现有业务系统的备份还原，实现系统级别，文件级别和数据库级别的备份还原。</w:t>
            </w:r>
          </w:p>
        </w:tc>
        <w:tc>
          <w:tcPr>
            <w:tcW w:w="992" w:type="dxa"/>
            <w:tcBorders>
              <w:top w:val="single" w:sz="4" w:space="0" w:color="000000"/>
              <w:left w:val="single" w:sz="4" w:space="0" w:color="000000"/>
              <w:bottom w:val="single" w:sz="4" w:space="0" w:color="000000"/>
              <w:right w:val="single" w:sz="4" w:space="0" w:color="000000"/>
            </w:tcBorders>
          </w:tcPr>
          <w:p w:rsidR="000D1934" w:rsidRPr="000D1934" w:rsidRDefault="000D1934">
            <w:pPr>
              <w:jc w:val="center"/>
              <w:rPr>
                <w:rFonts w:ascii="宋体" w:hAnsi="宋体"/>
                <w:szCs w:val="21"/>
              </w:rPr>
            </w:pPr>
            <w:r>
              <w:rPr>
                <w:rFonts w:ascii="宋体" w:hAnsi="宋体"/>
                <w:szCs w:val="21"/>
              </w:rPr>
              <w:t>1</w:t>
            </w:r>
            <w:r>
              <w:rPr>
                <w:rFonts w:ascii="宋体" w:hAnsi="宋体" w:hint="eastAsia"/>
                <w:szCs w:val="21"/>
              </w:rPr>
              <w:t>套</w:t>
            </w:r>
          </w:p>
        </w:tc>
        <w:tc>
          <w:tcPr>
            <w:tcW w:w="722" w:type="dxa"/>
            <w:tcBorders>
              <w:top w:val="single" w:sz="4" w:space="0" w:color="000000"/>
              <w:left w:val="single" w:sz="4" w:space="0" w:color="000000"/>
              <w:bottom w:val="single" w:sz="4" w:space="0" w:color="000000"/>
              <w:right w:val="single" w:sz="4" w:space="0" w:color="000000"/>
            </w:tcBorders>
          </w:tcPr>
          <w:p w:rsidR="000D1934" w:rsidRDefault="000D1934">
            <w:pPr>
              <w:rPr>
                <w:rFonts w:ascii="宋体" w:hAnsi="宋体"/>
                <w:szCs w:val="21"/>
              </w:rPr>
            </w:pPr>
          </w:p>
        </w:tc>
      </w:tr>
    </w:tbl>
    <w:p w:rsidR="005173F3" w:rsidRDefault="00E87694">
      <w:pPr>
        <w:pStyle w:val="40"/>
        <w:numPr>
          <w:ilvl w:val="0"/>
          <w:numId w:val="28"/>
        </w:numPr>
        <w:spacing w:before="100" w:beforeAutospacing="1" w:after="100" w:afterAutospacing="1"/>
      </w:pPr>
      <w:r>
        <w:rPr>
          <w:rFonts w:hint="eastAsia"/>
        </w:rPr>
        <w:t>服务要求</w:t>
      </w:r>
    </w:p>
    <w:p w:rsidR="005173F3" w:rsidRDefault="00E87694">
      <w:pPr>
        <w:numPr>
          <w:ilvl w:val="0"/>
          <w:numId w:val="30"/>
        </w:numPr>
        <w:spacing w:before="100" w:beforeAutospacing="1" w:after="100" w:afterAutospacing="1"/>
        <w:rPr>
          <w:rFonts w:ascii="宋体" w:hAnsi="宋体"/>
        </w:rPr>
      </w:pPr>
      <w:r>
        <w:rPr>
          <w:rFonts w:ascii="宋体" w:hAnsi="宋体" w:hint="eastAsia"/>
        </w:rPr>
        <w:t>指标按重要性分为“★”、“</w:t>
      </w:r>
      <w:r>
        <w:rPr>
          <w:rFonts w:ascii="宋体" w:hAnsi="宋体" w:hint="eastAsia"/>
        </w:rPr>
        <w:t>#</w:t>
      </w:r>
      <w:r>
        <w:rPr>
          <w:rFonts w:ascii="宋体" w:hAnsi="宋体" w:hint="eastAsia"/>
        </w:rPr>
        <w:t>”和一般无标示指标。★代表实质性指标，不满足该指标项将导致投标被拒绝，</w:t>
      </w:r>
      <w:r>
        <w:rPr>
          <w:rFonts w:ascii="宋体" w:hAnsi="宋体" w:hint="eastAsia"/>
        </w:rPr>
        <w:t>#</w:t>
      </w:r>
      <w:r>
        <w:rPr>
          <w:rFonts w:ascii="宋体" w:hAnsi="宋体" w:hint="eastAsia"/>
        </w:rPr>
        <w:t>代表重要指标，无标识则表示一般指标项。</w:t>
      </w:r>
    </w:p>
    <w:p w:rsidR="005173F3" w:rsidRDefault="00E87694">
      <w:pPr>
        <w:spacing w:before="100" w:beforeAutospacing="1" w:after="100" w:afterAutospacing="1"/>
        <w:rPr>
          <w:rFonts w:ascii="宋体" w:hAnsi="宋体"/>
        </w:rPr>
      </w:pPr>
      <w:r>
        <w:rPr>
          <w:rFonts w:ascii="宋体" w:hAnsi="宋体" w:hint="eastAsia"/>
        </w:rPr>
        <w:t>②“证明材料要求”项可填“是”和“否”。填“是”的，投标人须按“服务要求标准”提供相关证明材料。未提供有效证明材料或证明材料中内容与所填报指标不一致的，该指标按不满足处理。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10"/>
        <w:gridCol w:w="852"/>
        <w:gridCol w:w="4675"/>
        <w:gridCol w:w="2149"/>
      </w:tblGrid>
      <w:tr w:rsidR="005173F3">
        <w:trPr>
          <w:tblHeader/>
        </w:trPr>
        <w:tc>
          <w:tcPr>
            <w:tcW w:w="675" w:type="dxa"/>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序号</w:t>
            </w:r>
          </w:p>
        </w:tc>
        <w:tc>
          <w:tcPr>
            <w:tcW w:w="710" w:type="dxa"/>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指标项</w:t>
            </w:r>
          </w:p>
        </w:tc>
        <w:tc>
          <w:tcPr>
            <w:tcW w:w="852" w:type="dxa"/>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重要性</w:t>
            </w:r>
          </w:p>
        </w:tc>
        <w:tc>
          <w:tcPr>
            <w:tcW w:w="4675" w:type="dxa"/>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指标要求</w:t>
            </w:r>
          </w:p>
        </w:tc>
        <w:tc>
          <w:tcPr>
            <w:tcW w:w="2149" w:type="dxa"/>
          </w:tcPr>
          <w:p w:rsidR="005173F3" w:rsidRDefault="00E87694">
            <w:pPr>
              <w:snapToGrid w:val="0"/>
              <w:ind w:right="-83"/>
              <w:jc w:val="center"/>
              <w:rPr>
                <w:rFonts w:ascii="宋体" w:hAnsi="宋体"/>
                <w:b/>
                <w:snapToGrid w:val="0"/>
                <w:spacing w:val="-10"/>
                <w:szCs w:val="21"/>
              </w:rPr>
            </w:pPr>
            <w:r>
              <w:rPr>
                <w:rFonts w:ascii="宋体" w:hAnsi="宋体" w:hint="eastAsia"/>
                <w:b/>
                <w:snapToGrid w:val="0"/>
                <w:spacing w:val="-10"/>
                <w:szCs w:val="21"/>
              </w:rPr>
              <w:t>证明材料要求</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p>
        </w:tc>
        <w:tc>
          <w:tcPr>
            <w:tcW w:w="710" w:type="dxa"/>
            <w:vAlign w:val="center"/>
          </w:tcPr>
          <w:p w:rsidR="005173F3" w:rsidRDefault="00E87694">
            <w:pPr>
              <w:rPr>
                <w:rFonts w:ascii="宋体" w:hAnsi="宋体"/>
                <w:szCs w:val="21"/>
              </w:rPr>
            </w:pPr>
            <w:r>
              <w:rPr>
                <w:rFonts w:ascii="宋体" w:hAnsi="宋体" w:hint="eastAsia"/>
                <w:szCs w:val="21"/>
              </w:rPr>
              <w:t>驻场人员要求</w:t>
            </w:r>
          </w:p>
        </w:tc>
        <w:tc>
          <w:tcPr>
            <w:tcW w:w="852" w:type="dxa"/>
            <w:vAlign w:val="center"/>
          </w:tcPr>
          <w:p w:rsidR="005173F3" w:rsidRDefault="00E87694">
            <w:pPr>
              <w:jc w:val="center"/>
              <w:rPr>
                <w:rFonts w:ascii="宋体" w:hAnsi="宋体"/>
                <w:szCs w:val="21"/>
              </w:rPr>
            </w:pPr>
            <w:r>
              <w:rPr>
                <w:rFonts w:ascii="宋体" w:hAnsi="宋体" w:hint="eastAsia"/>
                <w:szCs w:val="21"/>
              </w:rPr>
              <w:t>★</w:t>
            </w:r>
          </w:p>
        </w:tc>
        <w:tc>
          <w:tcPr>
            <w:tcW w:w="4675" w:type="dxa"/>
            <w:vAlign w:val="center"/>
          </w:tcPr>
          <w:p w:rsidR="005173F3" w:rsidRPr="001A492C" w:rsidRDefault="00E87694">
            <w:pPr>
              <w:rPr>
                <w:rFonts w:ascii="宋体" w:hAnsi="宋体"/>
                <w:szCs w:val="21"/>
              </w:rPr>
            </w:pPr>
            <w:r w:rsidRPr="001A492C">
              <w:rPr>
                <w:rFonts w:ascii="宋体" w:hAnsi="宋体" w:hint="eastAsia"/>
                <w:szCs w:val="21"/>
              </w:rPr>
              <w:t>服务期内中标供应商需派驻</w:t>
            </w:r>
            <w:r w:rsidR="00184005" w:rsidRPr="001A492C">
              <w:rPr>
                <w:rFonts w:ascii="宋体" w:hAnsi="宋体" w:hint="eastAsia"/>
                <w:szCs w:val="21"/>
              </w:rPr>
              <w:t>不少于3</w:t>
            </w:r>
            <w:r w:rsidRPr="001A492C">
              <w:rPr>
                <w:rFonts w:ascii="宋体" w:hAnsi="宋体" w:hint="eastAsia"/>
                <w:szCs w:val="21"/>
              </w:rPr>
              <w:t>名具有</w:t>
            </w:r>
            <w:r w:rsidR="00184005" w:rsidRPr="001A492C">
              <w:rPr>
                <w:rFonts w:ascii="宋体" w:hAnsi="宋体" w:hint="eastAsia"/>
                <w:szCs w:val="21"/>
              </w:rPr>
              <w:t>相关能力</w:t>
            </w:r>
            <w:r w:rsidRPr="001A492C">
              <w:rPr>
                <w:rFonts w:ascii="宋体" w:hAnsi="宋体" w:hint="eastAsia"/>
                <w:szCs w:val="21"/>
              </w:rPr>
              <w:t>的技术人员在采购人现场进行</w:t>
            </w:r>
            <w:r w:rsidRPr="001A492C">
              <w:rPr>
                <w:rFonts w:ascii="宋体" w:hAnsi="宋体" w:hint="eastAsia"/>
                <w:szCs w:val="21"/>
              </w:rPr>
              <w:t>5*8</w:t>
            </w:r>
            <w:r w:rsidRPr="001A492C">
              <w:rPr>
                <w:rFonts w:ascii="宋体" w:hAnsi="宋体" w:hint="eastAsia"/>
                <w:szCs w:val="21"/>
              </w:rPr>
              <w:t>小时驻场维护服务，驻场期间驻场人员具体工作由采购人安排。</w:t>
            </w:r>
          </w:p>
        </w:tc>
        <w:tc>
          <w:tcPr>
            <w:tcW w:w="2149" w:type="dxa"/>
            <w:vAlign w:val="center"/>
          </w:tcPr>
          <w:p w:rsidR="005173F3" w:rsidRDefault="00E87694">
            <w:pPr>
              <w:jc w:val="center"/>
              <w:rPr>
                <w:rFonts w:ascii="宋体" w:hAnsi="宋体"/>
                <w:szCs w:val="21"/>
              </w:rPr>
            </w:pPr>
            <w:r>
              <w:rPr>
                <w:rFonts w:ascii="宋体" w:hAnsi="宋体" w:hint="eastAsia"/>
                <w:szCs w:val="21"/>
              </w:rPr>
              <w:t>是</w:t>
            </w:r>
          </w:p>
        </w:tc>
      </w:tr>
      <w:tr w:rsidR="00184005">
        <w:tc>
          <w:tcPr>
            <w:tcW w:w="675" w:type="dxa"/>
            <w:vAlign w:val="center"/>
          </w:tcPr>
          <w:p w:rsidR="00184005" w:rsidRDefault="00184005">
            <w:pPr>
              <w:jc w:val="center"/>
              <w:rPr>
                <w:rFonts w:ascii="宋体" w:hAnsi="宋体"/>
                <w:szCs w:val="21"/>
              </w:rPr>
            </w:pPr>
            <w:r>
              <w:rPr>
                <w:rFonts w:ascii="宋体" w:hAnsi="宋体" w:hint="eastAsia"/>
                <w:szCs w:val="21"/>
              </w:rPr>
              <w:t>2</w:t>
            </w:r>
          </w:p>
        </w:tc>
        <w:tc>
          <w:tcPr>
            <w:tcW w:w="710" w:type="dxa"/>
            <w:vAlign w:val="center"/>
          </w:tcPr>
          <w:p w:rsidR="00184005" w:rsidRDefault="00184005">
            <w:pPr>
              <w:rPr>
                <w:rFonts w:ascii="宋体" w:hAnsi="宋体"/>
                <w:szCs w:val="21"/>
              </w:rPr>
            </w:pPr>
            <w:r>
              <w:rPr>
                <w:rFonts w:ascii="宋体" w:hAnsi="宋体" w:hint="eastAsia"/>
                <w:szCs w:val="21"/>
              </w:rPr>
              <w:t>人员能力</w:t>
            </w:r>
            <w:r w:rsidR="0041251E">
              <w:rPr>
                <w:rFonts w:ascii="宋体" w:hAnsi="宋体" w:hint="eastAsia"/>
                <w:szCs w:val="21"/>
              </w:rPr>
              <w:t>及人员变更</w:t>
            </w:r>
            <w:r>
              <w:rPr>
                <w:rFonts w:ascii="宋体" w:hAnsi="宋体" w:hint="eastAsia"/>
                <w:szCs w:val="21"/>
              </w:rPr>
              <w:t>要求</w:t>
            </w:r>
          </w:p>
        </w:tc>
        <w:tc>
          <w:tcPr>
            <w:tcW w:w="852" w:type="dxa"/>
            <w:vAlign w:val="center"/>
          </w:tcPr>
          <w:p w:rsidR="00184005" w:rsidRDefault="00184005">
            <w:pPr>
              <w:jc w:val="center"/>
              <w:rPr>
                <w:rFonts w:ascii="宋体" w:hAnsi="宋体"/>
                <w:szCs w:val="21"/>
              </w:rPr>
            </w:pPr>
            <w:r>
              <w:rPr>
                <w:rFonts w:ascii="宋体" w:hAnsi="宋体" w:hint="eastAsia"/>
                <w:szCs w:val="21"/>
              </w:rPr>
              <w:t>★</w:t>
            </w:r>
          </w:p>
        </w:tc>
        <w:tc>
          <w:tcPr>
            <w:tcW w:w="4675" w:type="dxa"/>
            <w:vAlign w:val="center"/>
          </w:tcPr>
          <w:p w:rsidR="00184005" w:rsidRPr="001A492C" w:rsidRDefault="00184005">
            <w:pPr>
              <w:rPr>
                <w:rFonts w:ascii="宋体" w:hAnsi="宋体"/>
                <w:szCs w:val="21"/>
              </w:rPr>
            </w:pPr>
            <w:r w:rsidRPr="001A492C">
              <w:rPr>
                <w:rFonts w:ascii="宋体" w:hAnsi="宋体" w:hint="eastAsia"/>
                <w:szCs w:val="21"/>
              </w:rPr>
              <w:t>驻场人员需甲方面试通过后，进行合同的签订，</w:t>
            </w:r>
            <w:r w:rsidR="0041251E" w:rsidRPr="001A492C">
              <w:rPr>
                <w:rFonts w:ascii="宋体" w:hAnsi="宋体" w:hint="eastAsia"/>
                <w:szCs w:val="21"/>
              </w:rPr>
              <w:t>及</w:t>
            </w:r>
            <w:r w:rsidRPr="001A492C">
              <w:rPr>
                <w:rFonts w:ascii="宋体" w:hAnsi="宋体" w:hint="eastAsia"/>
                <w:szCs w:val="21"/>
              </w:rPr>
              <w:t>驻场运维服务</w:t>
            </w:r>
            <w:r w:rsidR="0041251E" w:rsidRPr="001A492C">
              <w:rPr>
                <w:rFonts w:ascii="宋体" w:hAnsi="宋体" w:hint="eastAsia"/>
                <w:szCs w:val="21"/>
              </w:rPr>
              <w:t>的执行</w:t>
            </w:r>
            <w:r w:rsidRPr="001A492C">
              <w:rPr>
                <w:rFonts w:ascii="宋体" w:hAnsi="宋体" w:hint="eastAsia"/>
                <w:szCs w:val="21"/>
              </w:rPr>
              <w:t>，若发生变化，新进维护人员需具有相关能力的认证证书并通过采购人资格审核及面试通过后方可进入维护现场</w:t>
            </w:r>
          </w:p>
        </w:tc>
        <w:tc>
          <w:tcPr>
            <w:tcW w:w="2149" w:type="dxa"/>
            <w:vAlign w:val="center"/>
          </w:tcPr>
          <w:p w:rsidR="00184005" w:rsidRDefault="0041251E">
            <w:pPr>
              <w:jc w:val="center"/>
              <w:rPr>
                <w:rFonts w:ascii="宋体" w:hAnsi="宋体"/>
                <w:szCs w:val="21"/>
              </w:rPr>
            </w:pPr>
            <w:r>
              <w:rPr>
                <w:rFonts w:ascii="宋体" w:hAnsi="宋体" w:hint="eastAsia"/>
                <w:szCs w:val="21"/>
              </w:rPr>
              <w:t>是</w:t>
            </w:r>
          </w:p>
        </w:tc>
      </w:tr>
      <w:tr w:rsidR="005173F3">
        <w:tc>
          <w:tcPr>
            <w:tcW w:w="675" w:type="dxa"/>
            <w:vAlign w:val="center"/>
          </w:tcPr>
          <w:p w:rsidR="005173F3" w:rsidRDefault="0025532D">
            <w:pPr>
              <w:jc w:val="center"/>
              <w:rPr>
                <w:rFonts w:ascii="宋体" w:hAnsi="宋体"/>
                <w:szCs w:val="21"/>
              </w:rPr>
            </w:pPr>
            <w:r>
              <w:rPr>
                <w:rFonts w:ascii="宋体" w:hAnsi="宋体"/>
                <w:szCs w:val="21"/>
              </w:rPr>
              <w:t>3</w:t>
            </w:r>
          </w:p>
        </w:tc>
        <w:tc>
          <w:tcPr>
            <w:tcW w:w="710" w:type="dxa"/>
            <w:vAlign w:val="center"/>
          </w:tcPr>
          <w:p w:rsidR="005173F3" w:rsidRDefault="00E87694">
            <w:pPr>
              <w:rPr>
                <w:rFonts w:ascii="宋体" w:hAnsi="宋体"/>
                <w:szCs w:val="21"/>
              </w:rPr>
            </w:pPr>
            <w:r>
              <w:rPr>
                <w:rFonts w:ascii="宋体" w:hAnsi="宋体" w:hint="eastAsia"/>
                <w:szCs w:val="21"/>
              </w:rPr>
              <w:t>备品备件要求</w:t>
            </w:r>
          </w:p>
        </w:tc>
        <w:tc>
          <w:tcPr>
            <w:tcW w:w="852" w:type="dxa"/>
            <w:vAlign w:val="center"/>
          </w:tcPr>
          <w:p w:rsidR="005173F3" w:rsidRDefault="00E87694">
            <w:pPr>
              <w:jc w:val="center"/>
              <w:rPr>
                <w:rFonts w:ascii="宋体" w:hAnsi="宋体"/>
                <w:szCs w:val="21"/>
              </w:rPr>
            </w:pPr>
            <w:r>
              <w:rPr>
                <w:rFonts w:ascii="宋体" w:hAnsi="宋体" w:hint="eastAsia"/>
                <w:szCs w:val="21"/>
              </w:rPr>
              <w:t>★</w:t>
            </w:r>
          </w:p>
        </w:tc>
        <w:tc>
          <w:tcPr>
            <w:tcW w:w="4675" w:type="dxa"/>
            <w:vAlign w:val="center"/>
          </w:tcPr>
          <w:p w:rsidR="005173F3" w:rsidRDefault="00E87694">
            <w:pPr>
              <w:rPr>
                <w:rFonts w:ascii="宋体" w:hAnsi="宋体"/>
                <w:szCs w:val="21"/>
              </w:rPr>
            </w:pPr>
            <w:r>
              <w:rPr>
                <w:rFonts w:ascii="宋体" w:hAnsi="宋体" w:hint="eastAsia"/>
                <w:szCs w:val="21"/>
              </w:rPr>
              <w:t>中标供应商在签订合同后</w:t>
            </w:r>
            <w:r>
              <w:rPr>
                <w:rFonts w:ascii="宋体" w:hAnsi="宋体" w:hint="eastAsia"/>
                <w:szCs w:val="21"/>
              </w:rPr>
              <w:t>15</w:t>
            </w:r>
            <w:r>
              <w:rPr>
                <w:rFonts w:ascii="宋体" w:hAnsi="宋体" w:hint="eastAsia"/>
                <w:szCs w:val="21"/>
              </w:rPr>
              <w:t>个工作日内在采购人现场放置备品备件清单中要求的备品备件</w:t>
            </w:r>
          </w:p>
        </w:tc>
        <w:tc>
          <w:tcPr>
            <w:tcW w:w="2149" w:type="dxa"/>
            <w:vAlign w:val="center"/>
          </w:tcPr>
          <w:p w:rsidR="005173F3" w:rsidRDefault="005173F3">
            <w:pPr>
              <w:jc w:val="center"/>
              <w:rPr>
                <w:rFonts w:ascii="宋体" w:hAnsi="宋体"/>
                <w:szCs w:val="21"/>
              </w:rPr>
            </w:pPr>
          </w:p>
        </w:tc>
      </w:tr>
      <w:tr w:rsidR="001A492C" w:rsidRPr="001A492C">
        <w:tc>
          <w:tcPr>
            <w:tcW w:w="675" w:type="dxa"/>
            <w:vAlign w:val="center"/>
          </w:tcPr>
          <w:p w:rsidR="005173F3" w:rsidRPr="001A492C" w:rsidRDefault="0025532D">
            <w:pPr>
              <w:jc w:val="center"/>
              <w:rPr>
                <w:rFonts w:ascii="宋体" w:hAnsi="宋体"/>
                <w:szCs w:val="21"/>
              </w:rPr>
            </w:pPr>
            <w:r w:rsidRPr="001A492C">
              <w:rPr>
                <w:rFonts w:ascii="宋体" w:hAnsi="宋体"/>
                <w:szCs w:val="21"/>
              </w:rPr>
              <w:t>4</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投标人资</w:t>
            </w:r>
            <w:r w:rsidRPr="001A492C">
              <w:rPr>
                <w:rFonts w:ascii="宋体" w:hAnsi="宋体" w:hint="eastAsia"/>
                <w:szCs w:val="21"/>
              </w:rPr>
              <w:lastRenderedPageBreak/>
              <w:t>质</w:t>
            </w:r>
          </w:p>
        </w:tc>
        <w:tc>
          <w:tcPr>
            <w:tcW w:w="852" w:type="dxa"/>
            <w:vAlign w:val="center"/>
          </w:tcPr>
          <w:p w:rsidR="005173F3" w:rsidRPr="001A492C" w:rsidRDefault="005173F3">
            <w:pPr>
              <w:jc w:val="center"/>
              <w:rPr>
                <w:rFonts w:ascii="宋体" w:hAnsi="宋体"/>
                <w:szCs w:val="21"/>
              </w:rPr>
            </w:pPr>
          </w:p>
        </w:tc>
        <w:tc>
          <w:tcPr>
            <w:tcW w:w="4675" w:type="dxa"/>
            <w:vAlign w:val="center"/>
          </w:tcPr>
          <w:p w:rsidR="005173F3" w:rsidRPr="001A492C" w:rsidRDefault="00E87694">
            <w:pPr>
              <w:rPr>
                <w:rFonts w:ascii="宋体" w:hAnsi="宋体"/>
                <w:szCs w:val="21"/>
              </w:rPr>
            </w:pPr>
            <w:r w:rsidRPr="001A492C">
              <w:rPr>
                <w:rFonts w:ascii="宋体" w:hAnsi="宋体" w:hint="eastAsia"/>
              </w:rPr>
              <w:t>投标人具有效期内的质量管理体系认证（</w:t>
            </w:r>
            <w:r w:rsidRPr="001A492C">
              <w:rPr>
                <w:rFonts w:ascii="宋体" w:hAnsi="宋体" w:hint="eastAsia"/>
              </w:rPr>
              <w:t>ISO9001</w:t>
            </w:r>
            <w:r w:rsidRPr="001A492C">
              <w:rPr>
                <w:rFonts w:ascii="宋体" w:hAnsi="宋体" w:hint="eastAsia"/>
              </w:rPr>
              <w:t>或</w:t>
            </w:r>
            <w:r w:rsidRPr="001A492C">
              <w:rPr>
                <w:rFonts w:ascii="宋体" w:hAnsi="宋体" w:hint="eastAsia"/>
              </w:rPr>
              <w:t>GB/T19001</w:t>
            </w:r>
            <w:r w:rsidRPr="001A492C">
              <w:rPr>
                <w:rFonts w:ascii="宋体" w:hAnsi="宋体" w:hint="eastAsia"/>
              </w:rPr>
              <w:t>）证书</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rPr>
              <w:t>是</w:t>
            </w:r>
          </w:p>
        </w:tc>
      </w:tr>
      <w:tr w:rsidR="001A492C" w:rsidRPr="001A492C">
        <w:trPr>
          <w:trHeight w:val="431"/>
        </w:trPr>
        <w:tc>
          <w:tcPr>
            <w:tcW w:w="675" w:type="dxa"/>
            <w:vAlign w:val="center"/>
          </w:tcPr>
          <w:p w:rsidR="005173F3" w:rsidRPr="001A492C" w:rsidRDefault="0025532D">
            <w:pPr>
              <w:jc w:val="center"/>
              <w:rPr>
                <w:rFonts w:ascii="宋体" w:hAnsi="宋体"/>
                <w:szCs w:val="21"/>
              </w:rPr>
            </w:pPr>
            <w:r w:rsidRPr="001A492C">
              <w:rPr>
                <w:rFonts w:ascii="宋体" w:hAnsi="宋体"/>
                <w:szCs w:val="21"/>
              </w:rPr>
              <w:lastRenderedPageBreak/>
              <w:t>5</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投入人员</w:t>
            </w:r>
          </w:p>
        </w:tc>
        <w:tc>
          <w:tcPr>
            <w:tcW w:w="852" w:type="dxa"/>
            <w:vAlign w:val="center"/>
          </w:tcPr>
          <w:p w:rsidR="005173F3" w:rsidRPr="001A492C" w:rsidRDefault="00E87694">
            <w:pPr>
              <w:jc w:val="center"/>
              <w:rPr>
                <w:rFonts w:ascii="宋体" w:hAnsi="宋体"/>
                <w:szCs w:val="21"/>
              </w:rPr>
            </w:pPr>
            <w:r w:rsidRPr="001A492C">
              <w:rPr>
                <w:rFonts w:ascii="宋体" w:hAnsi="宋体" w:hint="eastAsia"/>
              </w:rPr>
              <w:t>#</w:t>
            </w:r>
          </w:p>
        </w:tc>
        <w:tc>
          <w:tcPr>
            <w:tcW w:w="4675" w:type="dxa"/>
            <w:vAlign w:val="center"/>
          </w:tcPr>
          <w:p w:rsidR="005173F3" w:rsidRPr="001A492C" w:rsidRDefault="0041251E">
            <w:pPr>
              <w:rPr>
                <w:rFonts w:ascii="宋体" w:hAnsi="宋体"/>
                <w:szCs w:val="21"/>
              </w:rPr>
            </w:pPr>
            <w:r w:rsidRPr="001A492C">
              <w:rPr>
                <w:rFonts w:ascii="宋体" w:hAnsi="宋体" w:hint="eastAsia"/>
                <w:szCs w:val="21"/>
              </w:rPr>
              <w:t>提供不少于3名驻场运维工程师</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5532D">
            <w:pPr>
              <w:jc w:val="center"/>
              <w:rPr>
                <w:rFonts w:ascii="宋体" w:hAnsi="宋体"/>
                <w:szCs w:val="21"/>
              </w:rPr>
            </w:pPr>
            <w:r w:rsidRPr="001A492C">
              <w:rPr>
                <w:rFonts w:ascii="宋体" w:hAnsi="宋体" w:hint="eastAsia"/>
                <w:szCs w:val="21"/>
              </w:rPr>
              <w:t>6</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41251E">
            <w:pPr>
              <w:jc w:val="center"/>
              <w:rPr>
                <w:rFonts w:ascii="宋体" w:hAnsi="宋体"/>
              </w:rPr>
            </w:pPr>
            <w:r w:rsidRPr="001A492C">
              <w:rPr>
                <w:rFonts w:ascii="宋体" w:hAnsi="宋体" w:hint="eastAsia"/>
              </w:rPr>
              <w:t>#</w:t>
            </w:r>
          </w:p>
        </w:tc>
        <w:tc>
          <w:tcPr>
            <w:tcW w:w="4675" w:type="dxa"/>
            <w:vAlign w:val="center"/>
          </w:tcPr>
          <w:p w:rsidR="0041251E" w:rsidRPr="001A492C" w:rsidRDefault="0041251E">
            <w:pPr>
              <w:rPr>
                <w:rFonts w:ascii="宋体" w:hAnsi="宋体"/>
                <w:szCs w:val="21"/>
              </w:rPr>
            </w:pPr>
            <w:r w:rsidRPr="001A492C">
              <w:rPr>
                <w:rFonts w:ascii="宋体" w:hAnsi="宋体" w:hint="eastAsia"/>
                <w:szCs w:val="21"/>
              </w:rPr>
              <w:t>提供虚拟化认证工程师证书，证书处于有效期内，持有证书时间不少于</w:t>
            </w:r>
            <w:r w:rsidR="005E6696" w:rsidRPr="001A492C">
              <w:rPr>
                <w:rFonts w:ascii="宋体" w:hAnsi="宋体"/>
                <w:szCs w:val="21"/>
              </w:rPr>
              <w:t>5</w:t>
            </w:r>
            <w:r w:rsidRPr="001A492C">
              <w:rPr>
                <w:rFonts w:ascii="宋体" w:hAnsi="宋体" w:hint="eastAsia"/>
                <w:szCs w:val="21"/>
              </w:rPr>
              <w:t>年，</w:t>
            </w:r>
            <w:r w:rsidR="00BB3623" w:rsidRPr="001A492C">
              <w:rPr>
                <w:rFonts w:ascii="宋体" w:hAnsi="宋体" w:hint="eastAsia"/>
                <w:szCs w:val="21"/>
              </w:rPr>
              <w:t>在本单位社保不少于</w:t>
            </w:r>
            <w:r w:rsidR="005E6696" w:rsidRPr="001A492C">
              <w:rPr>
                <w:rFonts w:ascii="宋体" w:hAnsi="宋体"/>
                <w:szCs w:val="21"/>
              </w:rPr>
              <w:t>6</w:t>
            </w:r>
            <w:r w:rsidR="00BB3623" w:rsidRPr="001A492C">
              <w:rPr>
                <w:rFonts w:ascii="宋体" w:hAnsi="宋体" w:hint="eastAsia"/>
                <w:szCs w:val="21"/>
              </w:rPr>
              <w:t>个月</w:t>
            </w:r>
            <w:r w:rsidR="00CB7A5F" w:rsidRPr="001A492C">
              <w:rPr>
                <w:rFonts w:ascii="宋体" w:hAnsi="宋体" w:hint="eastAsia"/>
                <w:szCs w:val="21"/>
              </w:rPr>
              <w:t>，提供证书复印件及官网查询链接和截图</w:t>
            </w:r>
          </w:p>
        </w:tc>
        <w:tc>
          <w:tcPr>
            <w:tcW w:w="2149" w:type="dxa"/>
            <w:vAlign w:val="center"/>
          </w:tcPr>
          <w:p w:rsidR="0041251E" w:rsidRPr="001A492C" w:rsidRDefault="00BB3623">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5532D">
            <w:pPr>
              <w:jc w:val="center"/>
              <w:rPr>
                <w:rFonts w:ascii="宋体" w:hAnsi="宋体"/>
                <w:szCs w:val="21"/>
              </w:rPr>
            </w:pPr>
            <w:r w:rsidRPr="001A492C">
              <w:rPr>
                <w:rFonts w:ascii="宋体" w:hAnsi="宋体" w:hint="eastAsia"/>
                <w:szCs w:val="21"/>
              </w:rPr>
              <w:t>7</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BB3623">
            <w:pPr>
              <w:rPr>
                <w:rFonts w:ascii="宋体" w:hAnsi="宋体"/>
                <w:szCs w:val="21"/>
              </w:rPr>
            </w:pPr>
            <w:r w:rsidRPr="001A492C">
              <w:rPr>
                <w:rFonts w:ascii="宋体" w:hAnsi="宋体" w:hint="eastAsia"/>
                <w:szCs w:val="21"/>
              </w:rPr>
              <w:t>提供红帽系统管理员认证证书，持有</w:t>
            </w:r>
            <w:r w:rsidR="005E6696" w:rsidRPr="001A492C">
              <w:rPr>
                <w:rFonts w:ascii="宋体" w:hAnsi="宋体" w:hint="eastAsia"/>
                <w:szCs w:val="21"/>
              </w:rPr>
              <w:t>SYSTEM</w:t>
            </w:r>
            <w:r w:rsidR="005E6696" w:rsidRPr="001A492C">
              <w:rPr>
                <w:rFonts w:ascii="宋体" w:hAnsi="宋体"/>
                <w:szCs w:val="21"/>
              </w:rPr>
              <w:t xml:space="preserve"> </w:t>
            </w:r>
            <w:r w:rsidR="005E6696" w:rsidRPr="001A492C">
              <w:rPr>
                <w:rFonts w:ascii="宋体" w:hAnsi="宋体" w:hint="eastAsia"/>
                <w:szCs w:val="21"/>
              </w:rPr>
              <w:t>ADMINISTRATOR证书，</w:t>
            </w:r>
            <w:r w:rsidRPr="001A492C">
              <w:rPr>
                <w:rFonts w:ascii="宋体" w:hAnsi="宋体" w:hint="eastAsia"/>
                <w:szCs w:val="21"/>
              </w:rPr>
              <w:t>资格不少于</w:t>
            </w:r>
            <w:r w:rsidRPr="001A492C">
              <w:rPr>
                <w:rFonts w:ascii="宋体" w:hAnsi="宋体"/>
                <w:szCs w:val="21"/>
              </w:rPr>
              <w:t>5</w:t>
            </w:r>
            <w:r w:rsidRPr="001A492C">
              <w:rPr>
                <w:rFonts w:ascii="宋体" w:hAnsi="宋体" w:hint="eastAsia"/>
                <w:szCs w:val="21"/>
              </w:rPr>
              <w:t>年。</w:t>
            </w:r>
            <w:r w:rsidR="005E6696" w:rsidRPr="001A492C">
              <w:rPr>
                <w:rFonts w:ascii="宋体" w:hAnsi="宋体" w:hint="eastAsia"/>
                <w:szCs w:val="21"/>
              </w:rPr>
              <w:t>在本单位社保不少于</w:t>
            </w:r>
            <w:r w:rsidR="005E6696" w:rsidRPr="001A492C">
              <w:rPr>
                <w:rFonts w:ascii="宋体" w:hAnsi="宋体"/>
                <w:szCs w:val="21"/>
              </w:rPr>
              <w:t>6</w:t>
            </w:r>
            <w:r w:rsidR="005E6696" w:rsidRPr="001A492C">
              <w:rPr>
                <w:rFonts w:ascii="宋体" w:hAnsi="宋体" w:hint="eastAsia"/>
                <w:szCs w:val="21"/>
              </w:rPr>
              <w:t>个月</w:t>
            </w:r>
            <w:r w:rsidR="00CB7A5F" w:rsidRPr="001A492C">
              <w:rPr>
                <w:rFonts w:ascii="宋体" w:hAnsi="宋体" w:hint="eastAsia"/>
                <w:szCs w:val="21"/>
              </w:rPr>
              <w:t>，</w:t>
            </w:r>
            <w:r w:rsidR="00AA4851"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5532D">
            <w:pPr>
              <w:jc w:val="center"/>
              <w:rPr>
                <w:rFonts w:ascii="宋体" w:hAnsi="宋体"/>
                <w:szCs w:val="21"/>
              </w:rPr>
            </w:pPr>
            <w:r w:rsidRPr="001A492C">
              <w:rPr>
                <w:rFonts w:ascii="宋体" w:hAnsi="宋体" w:hint="eastAsia"/>
                <w:szCs w:val="21"/>
              </w:rPr>
              <w:t>8</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BB3623">
            <w:pPr>
              <w:rPr>
                <w:rFonts w:ascii="宋体" w:hAnsi="宋体"/>
                <w:szCs w:val="21"/>
              </w:rPr>
            </w:pPr>
            <w:r w:rsidRPr="001A492C">
              <w:rPr>
                <w:rFonts w:ascii="宋体" w:hAnsi="宋体" w:hint="eastAsia"/>
                <w:szCs w:val="21"/>
              </w:rPr>
              <w:t>提供红帽</w:t>
            </w:r>
            <w:r w:rsidR="005E6696" w:rsidRPr="001A492C">
              <w:rPr>
                <w:rFonts w:ascii="宋体" w:hAnsi="宋体" w:hint="eastAsia"/>
                <w:szCs w:val="21"/>
              </w:rPr>
              <w:t>SPECIALIST级别证书，资格不少于</w:t>
            </w:r>
            <w:r w:rsidR="005E6696" w:rsidRPr="001A492C">
              <w:rPr>
                <w:rFonts w:ascii="宋体" w:hAnsi="宋体"/>
                <w:szCs w:val="21"/>
              </w:rPr>
              <w:t>5</w:t>
            </w:r>
            <w:r w:rsidR="005E6696" w:rsidRPr="001A492C">
              <w:rPr>
                <w:rFonts w:ascii="宋体" w:hAnsi="宋体" w:hint="eastAsia"/>
                <w:szCs w:val="21"/>
              </w:rPr>
              <w:t>年。在本单位社保不少于</w:t>
            </w:r>
            <w:r w:rsidR="005E6696" w:rsidRPr="001A492C">
              <w:rPr>
                <w:rFonts w:ascii="宋体" w:hAnsi="宋体"/>
                <w:szCs w:val="21"/>
              </w:rPr>
              <w:t>6</w:t>
            </w:r>
            <w:r w:rsidR="005E6696" w:rsidRPr="001A492C">
              <w:rPr>
                <w:rFonts w:ascii="宋体" w:hAnsi="宋体" w:hint="eastAsia"/>
                <w:szCs w:val="21"/>
              </w:rPr>
              <w:t>个月</w:t>
            </w:r>
            <w:r w:rsidR="00CB7A5F" w:rsidRPr="001A492C">
              <w:rPr>
                <w:rFonts w:ascii="宋体" w:hAnsi="宋体" w:hint="eastAsia"/>
                <w:szCs w:val="21"/>
              </w:rPr>
              <w:t>，</w:t>
            </w:r>
            <w:r w:rsidR="00AA4851"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5532D">
            <w:pPr>
              <w:jc w:val="center"/>
              <w:rPr>
                <w:rFonts w:ascii="宋体" w:hAnsi="宋体"/>
                <w:szCs w:val="21"/>
              </w:rPr>
            </w:pPr>
            <w:r w:rsidRPr="001A492C">
              <w:rPr>
                <w:rFonts w:ascii="宋体" w:hAnsi="宋体" w:hint="eastAsia"/>
                <w:szCs w:val="21"/>
              </w:rPr>
              <w:t>9</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5E6696">
            <w:pPr>
              <w:rPr>
                <w:rFonts w:ascii="宋体" w:hAnsi="宋体"/>
                <w:szCs w:val="21"/>
              </w:rPr>
            </w:pPr>
            <w:r w:rsidRPr="001A492C">
              <w:rPr>
                <w:rFonts w:ascii="宋体" w:hAnsi="宋体" w:hint="eastAsia"/>
                <w:szCs w:val="21"/>
              </w:rPr>
              <w:t>提供</w:t>
            </w:r>
            <w:r w:rsidR="00E45C45" w:rsidRPr="001A492C">
              <w:rPr>
                <w:rFonts w:ascii="宋体" w:hAnsi="宋体" w:hint="eastAsia"/>
                <w:szCs w:val="21"/>
              </w:rPr>
              <w:t>人力资源和社会保障部职业技能鉴定中心</w:t>
            </w:r>
            <w:r w:rsidR="00D43DB7" w:rsidRPr="001A492C">
              <w:rPr>
                <w:rFonts w:ascii="宋体" w:hAnsi="宋体" w:hint="eastAsia"/>
                <w:szCs w:val="21"/>
              </w:rPr>
              <w:t>网络工程师认证</w:t>
            </w:r>
            <w:r w:rsidRPr="001A492C">
              <w:rPr>
                <w:rFonts w:ascii="宋体" w:hAnsi="宋体" w:hint="eastAsia"/>
                <w:szCs w:val="21"/>
              </w:rPr>
              <w:t>资格</w:t>
            </w:r>
            <w:r w:rsidR="00D43DB7" w:rsidRPr="001A492C">
              <w:rPr>
                <w:rFonts w:ascii="宋体" w:hAnsi="宋体" w:hint="eastAsia"/>
                <w:szCs w:val="21"/>
              </w:rPr>
              <w:t>证书</w:t>
            </w:r>
            <w:r w:rsidRPr="001A492C">
              <w:rPr>
                <w:rFonts w:ascii="宋体" w:hAnsi="宋体" w:hint="eastAsia"/>
                <w:szCs w:val="21"/>
              </w:rPr>
              <w:t>不少于</w:t>
            </w:r>
            <w:r w:rsidR="00D43DB7" w:rsidRPr="001A492C">
              <w:rPr>
                <w:rFonts w:ascii="宋体" w:hAnsi="宋体"/>
                <w:szCs w:val="21"/>
              </w:rPr>
              <w:t>8</w:t>
            </w:r>
            <w:r w:rsidRPr="001A492C">
              <w:rPr>
                <w:rFonts w:ascii="宋体" w:hAnsi="宋体" w:hint="eastAsia"/>
                <w:szCs w:val="21"/>
              </w:rPr>
              <w:t>年。在本单位社保不少于</w:t>
            </w:r>
            <w:r w:rsidRPr="001A492C">
              <w:rPr>
                <w:rFonts w:ascii="宋体" w:hAnsi="宋体"/>
                <w:szCs w:val="21"/>
              </w:rPr>
              <w:t>6</w:t>
            </w:r>
            <w:r w:rsidRPr="001A492C">
              <w:rPr>
                <w:rFonts w:ascii="宋体" w:hAnsi="宋体" w:hint="eastAsia"/>
                <w:szCs w:val="21"/>
              </w:rPr>
              <w:t>个月</w:t>
            </w:r>
            <w:r w:rsidR="00CB7A5F"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9740A">
            <w:pPr>
              <w:jc w:val="center"/>
              <w:rPr>
                <w:rFonts w:ascii="宋体" w:hAnsi="宋体"/>
                <w:szCs w:val="21"/>
              </w:rPr>
            </w:pPr>
            <w:r w:rsidRPr="001A492C">
              <w:rPr>
                <w:rFonts w:ascii="宋体" w:hAnsi="宋体" w:hint="eastAsia"/>
                <w:szCs w:val="21"/>
              </w:rPr>
              <w:t>1</w:t>
            </w:r>
            <w:r w:rsidRPr="001A492C">
              <w:rPr>
                <w:rFonts w:ascii="宋体" w:hAnsi="宋体"/>
                <w:szCs w:val="21"/>
              </w:rPr>
              <w:t>0</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D43DB7">
            <w:pPr>
              <w:rPr>
                <w:rFonts w:ascii="宋体" w:hAnsi="宋体"/>
                <w:szCs w:val="21"/>
              </w:rPr>
            </w:pPr>
            <w:r w:rsidRPr="001A492C">
              <w:rPr>
                <w:rFonts w:ascii="宋体" w:hAnsi="宋体" w:hint="eastAsia"/>
                <w:szCs w:val="21"/>
              </w:rPr>
              <w:t>提供人力资源和社会保障部职业技能鉴定中心信息安全专家认证资格证书不少于</w:t>
            </w:r>
            <w:r w:rsidRPr="001A492C">
              <w:rPr>
                <w:rFonts w:ascii="宋体" w:hAnsi="宋体"/>
                <w:szCs w:val="21"/>
              </w:rPr>
              <w:t>8</w:t>
            </w:r>
            <w:r w:rsidRPr="001A492C">
              <w:rPr>
                <w:rFonts w:ascii="宋体" w:hAnsi="宋体" w:hint="eastAsia"/>
                <w:szCs w:val="21"/>
              </w:rPr>
              <w:t>年。在本单位社保不少于</w:t>
            </w:r>
            <w:r w:rsidRPr="001A492C">
              <w:rPr>
                <w:rFonts w:ascii="宋体" w:hAnsi="宋体"/>
                <w:szCs w:val="21"/>
              </w:rPr>
              <w:t>6</w:t>
            </w:r>
            <w:r w:rsidRPr="001A492C">
              <w:rPr>
                <w:rFonts w:ascii="宋体" w:hAnsi="宋体" w:hint="eastAsia"/>
                <w:szCs w:val="21"/>
              </w:rPr>
              <w:t>个月</w:t>
            </w:r>
            <w:r w:rsidR="00CB7A5F"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9740A">
            <w:pPr>
              <w:jc w:val="center"/>
              <w:rPr>
                <w:rFonts w:ascii="宋体" w:hAnsi="宋体"/>
                <w:szCs w:val="21"/>
              </w:rPr>
            </w:pPr>
            <w:r w:rsidRPr="001A492C">
              <w:rPr>
                <w:rFonts w:ascii="宋体" w:hAnsi="宋体" w:hint="eastAsia"/>
                <w:szCs w:val="21"/>
              </w:rPr>
              <w:t>1</w:t>
            </w:r>
            <w:r w:rsidRPr="001A492C">
              <w:rPr>
                <w:rFonts w:ascii="宋体" w:hAnsi="宋体"/>
                <w:szCs w:val="21"/>
              </w:rPr>
              <w:t>1</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D43DB7">
            <w:pPr>
              <w:rPr>
                <w:rFonts w:ascii="宋体" w:hAnsi="宋体"/>
                <w:szCs w:val="21"/>
              </w:rPr>
            </w:pPr>
            <w:r w:rsidRPr="001A492C">
              <w:rPr>
                <w:rFonts w:ascii="宋体" w:hAnsi="宋体" w:hint="eastAsia"/>
                <w:szCs w:val="21"/>
              </w:rPr>
              <w:t>提供项目管理资格人员认证证书PMP或工信部高级项目管理资格认证证书，有效期内，持有认证不少于2年。在本单位社保不少于</w:t>
            </w:r>
            <w:r w:rsidRPr="001A492C">
              <w:rPr>
                <w:rFonts w:ascii="宋体" w:hAnsi="宋体"/>
                <w:szCs w:val="21"/>
              </w:rPr>
              <w:t>6</w:t>
            </w:r>
            <w:r w:rsidRPr="001A492C">
              <w:rPr>
                <w:rFonts w:ascii="宋体" w:hAnsi="宋体" w:hint="eastAsia"/>
                <w:szCs w:val="21"/>
              </w:rPr>
              <w:t>个月。</w:t>
            </w:r>
            <w:r w:rsidR="00CB7A5F"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1251E" w:rsidRPr="001A492C" w:rsidRDefault="0029740A">
            <w:pPr>
              <w:jc w:val="center"/>
              <w:rPr>
                <w:rFonts w:ascii="宋体" w:hAnsi="宋体"/>
                <w:szCs w:val="21"/>
              </w:rPr>
            </w:pPr>
            <w:r w:rsidRPr="001A492C">
              <w:rPr>
                <w:rFonts w:ascii="宋体" w:hAnsi="宋体" w:hint="eastAsia"/>
                <w:szCs w:val="21"/>
              </w:rPr>
              <w:t>1</w:t>
            </w:r>
            <w:r w:rsidRPr="001A492C">
              <w:rPr>
                <w:rFonts w:ascii="宋体" w:hAnsi="宋体"/>
                <w:szCs w:val="21"/>
              </w:rPr>
              <w:t>2</w:t>
            </w:r>
          </w:p>
        </w:tc>
        <w:tc>
          <w:tcPr>
            <w:tcW w:w="710" w:type="dxa"/>
            <w:vAlign w:val="center"/>
          </w:tcPr>
          <w:p w:rsidR="0041251E" w:rsidRPr="001A492C" w:rsidRDefault="0029740A">
            <w:pPr>
              <w:rPr>
                <w:rFonts w:ascii="宋体" w:hAnsi="宋体"/>
                <w:szCs w:val="21"/>
              </w:rPr>
            </w:pPr>
            <w:r w:rsidRPr="001A492C">
              <w:rPr>
                <w:rFonts w:ascii="宋体" w:hAnsi="宋体" w:hint="eastAsia"/>
                <w:szCs w:val="21"/>
              </w:rPr>
              <w:t>技能鉴定</w:t>
            </w:r>
          </w:p>
        </w:tc>
        <w:tc>
          <w:tcPr>
            <w:tcW w:w="852" w:type="dxa"/>
            <w:vAlign w:val="center"/>
          </w:tcPr>
          <w:p w:rsidR="0041251E" w:rsidRPr="001A492C" w:rsidRDefault="00D43DB7">
            <w:pPr>
              <w:jc w:val="center"/>
              <w:rPr>
                <w:rFonts w:ascii="宋体" w:hAnsi="宋体"/>
              </w:rPr>
            </w:pPr>
            <w:r w:rsidRPr="001A492C">
              <w:rPr>
                <w:rFonts w:ascii="宋体" w:hAnsi="宋体" w:hint="eastAsia"/>
              </w:rPr>
              <w:t>#</w:t>
            </w:r>
          </w:p>
        </w:tc>
        <w:tc>
          <w:tcPr>
            <w:tcW w:w="4675" w:type="dxa"/>
            <w:vAlign w:val="center"/>
          </w:tcPr>
          <w:p w:rsidR="0041251E" w:rsidRPr="001A492C" w:rsidRDefault="00D43DB7">
            <w:pPr>
              <w:rPr>
                <w:rFonts w:ascii="宋体" w:hAnsi="宋体"/>
                <w:szCs w:val="21"/>
              </w:rPr>
            </w:pPr>
            <w:r w:rsidRPr="001A492C">
              <w:rPr>
                <w:rFonts w:ascii="宋体" w:hAnsi="宋体" w:hint="eastAsia"/>
                <w:szCs w:val="21"/>
              </w:rPr>
              <w:t>提供麒麟系统认证工程师认证证书。在本单位社保不少于</w:t>
            </w:r>
            <w:r w:rsidRPr="001A492C">
              <w:rPr>
                <w:rFonts w:ascii="宋体" w:hAnsi="宋体"/>
                <w:szCs w:val="21"/>
              </w:rPr>
              <w:t>6</w:t>
            </w:r>
            <w:r w:rsidRPr="001A492C">
              <w:rPr>
                <w:rFonts w:ascii="宋体" w:hAnsi="宋体" w:hint="eastAsia"/>
                <w:szCs w:val="21"/>
              </w:rPr>
              <w:t>个月。</w:t>
            </w:r>
            <w:r w:rsidR="00AA4851" w:rsidRPr="001A492C">
              <w:rPr>
                <w:rFonts w:ascii="宋体" w:hAnsi="宋体" w:hint="eastAsia"/>
                <w:szCs w:val="21"/>
              </w:rPr>
              <w:t>提供证书复印件及官网查询链接和截图</w:t>
            </w:r>
          </w:p>
        </w:tc>
        <w:tc>
          <w:tcPr>
            <w:tcW w:w="2149" w:type="dxa"/>
            <w:vAlign w:val="center"/>
          </w:tcPr>
          <w:p w:rsidR="0041251E" w:rsidRPr="001A492C" w:rsidRDefault="00D43DB7">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0D1934" w:rsidRPr="001A492C" w:rsidRDefault="000D1934">
            <w:pPr>
              <w:jc w:val="center"/>
              <w:rPr>
                <w:rFonts w:ascii="宋体" w:hAnsi="宋体"/>
                <w:szCs w:val="21"/>
              </w:rPr>
            </w:pPr>
            <w:r w:rsidRPr="001A492C">
              <w:rPr>
                <w:rFonts w:ascii="宋体" w:hAnsi="宋体" w:hint="eastAsia"/>
                <w:szCs w:val="21"/>
              </w:rPr>
              <w:t>1</w:t>
            </w:r>
            <w:r w:rsidRPr="001A492C">
              <w:rPr>
                <w:rFonts w:ascii="宋体" w:hAnsi="宋体"/>
                <w:szCs w:val="21"/>
              </w:rPr>
              <w:t>3</w:t>
            </w:r>
          </w:p>
        </w:tc>
        <w:tc>
          <w:tcPr>
            <w:tcW w:w="710" w:type="dxa"/>
            <w:vAlign w:val="center"/>
          </w:tcPr>
          <w:p w:rsidR="000D1934" w:rsidRPr="001A492C" w:rsidRDefault="000D1934">
            <w:pPr>
              <w:rPr>
                <w:rFonts w:ascii="宋体" w:hAnsi="宋体"/>
                <w:szCs w:val="21"/>
              </w:rPr>
            </w:pPr>
            <w:r w:rsidRPr="001A492C">
              <w:rPr>
                <w:rFonts w:ascii="宋体" w:hAnsi="宋体" w:hint="eastAsia"/>
                <w:szCs w:val="21"/>
              </w:rPr>
              <w:t>技能鉴定</w:t>
            </w:r>
          </w:p>
        </w:tc>
        <w:tc>
          <w:tcPr>
            <w:tcW w:w="852" w:type="dxa"/>
            <w:vAlign w:val="center"/>
          </w:tcPr>
          <w:p w:rsidR="000D1934" w:rsidRPr="001A492C" w:rsidRDefault="0046696A">
            <w:pPr>
              <w:jc w:val="center"/>
              <w:rPr>
                <w:rFonts w:ascii="宋体" w:hAnsi="宋体"/>
              </w:rPr>
            </w:pPr>
            <w:r w:rsidRPr="001A492C">
              <w:rPr>
                <w:rFonts w:ascii="宋体" w:hAnsi="宋体" w:hint="eastAsia"/>
              </w:rPr>
              <w:t>#</w:t>
            </w:r>
          </w:p>
        </w:tc>
        <w:tc>
          <w:tcPr>
            <w:tcW w:w="4675" w:type="dxa"/>
            <w:vAlign w:val="center"/>
          </w:tcPr>
          <w:p w:rsidR="000D1934" w:rsidRPr="001A492C" w:rsidRDefault="000D1934">
            <w:pPr>
              <w:rPr>
                <w:rFonts w:ascii="宋体" w:hAnsi="宋体"/>
                <w:szCs w:val="21"/>
              </w:rPr>
            </w:pPr>
            <w:r w:rsidRPr="001A492C">
              <w:rPr>
                <w:rFonts w:ascii="宋体" w:hAnsi="宋体" w:hint="eastAsia"/>
                <w:szCs w:val="21"/>
              </w:rPr>
              <w:t>提供工业和信息化部</w:t>
            </w:r>
            <w:r w:rsidR="006B0E0A" w:rsidRPr="001A492C">
              <w:rPr>
                <w:rFonts w:ascii="宋体" w:hAnsi="宋体" w:hint="eastAsia"/>
                <w:szCs w:val="21"/>
              </w:rPr>
              <w:t>电子工业标准化研究院颁发的信创专业人员-运维工程师中级以上</w:t>
            </w:r>
            <w:r w:rsidRPr="001A492C">
              <w:rPr>
                <w:rFonts w:ascii="宋体" w:hAnsi="宋体" w:hint="eastAsia"/>
                <w:szCs w:val="21"/>
              </w:rPr>
              <w:t>认证工程师证书。在本单位社保不少于</w:t>
            </w:r>
            <w:r w:rsidRPr="001A492C">
              <w:rPr>
                <w:rFonts w:ascii="宋体" w:hAnsi="宋体"/>
                <w:szCs w:val="21"/>
              </w:rPr>
              <w:t>6</w:t>
            </w:r>
            <w:r w:rsidRPr="001A492C">
              <w:rPr>
                <w:rFonts w:ascii="宋体" w:hAnsi="宋体" w:hint="eastAsia"/>
                <w:szCs w:val="21"/>
              </w:rPr>
              <w:t>个月。</w:t>
            </w:r>
            <w:r w:rsidR="00AA4851" w:rsidRPr="001A492C">
              <w:rPr>
                <w:rFonts w:ascii="宋体" w:hAnsi="宋体" w:hint="eastAsia"/>
                <w:szCs w:val="21"/>
              </w:rPr>
              <w:t>提供证书复印件及官网查询链接和截图</w:t>
            </w:r>
          </w:p>
        </w:tc>
        <w:tc>
          <w:tcPr>
            <w:tcW w:w="2149" w:type="dxa"/>
            <w:vAlign w:val="center"/>
          </w:tcPr>
          <w:p w:rsidR="000D1934" w:rsidRPr="001A492C" w:rsidRDefault="00294AD6">
            <w:pPr>
              <w:jc w:val="center"/>
              <w:rPr>
                <w:rFonts w:ascii="宋体" w:hAnsi="宋体"/>
                <w:szCs w:val="21"/>
              </w:rPr>
            </w:pPr>
            <w:r w:rsidRPr="001A492C">
              <w:rPr>
                <w:rFonts w:ascii="宋体" w:hAnsi="宋体" w:hint="eastAsia"/>
                <w:szCs w:val="21"/>
              </w:rPr>
              <w:t>是</w:t>
            </w:r>
          </w:p>
        </w:tc>
      </w:tr>
      <w:tr w:rsidR="001A492C" w:rsidRPr="001A492C">
        <w:trPr>
          <w:trHeight w:val="431"/>
        </w:trPr>
        <w:tc>
          <w:tcPr>
            <w:tcW w:w="675" w:type="dxa"/>
            <w:vAlign w:val="center"/>
          </w:tcPr>
          <w:p w:rsidR="0046696A" w:rsidRPr="001A492C" w:rsidRDefault="0046696A">
            <w:pPr>
              <w:jc w:val="center"/>
              <w:rPr>
                <w:rFonts w:ascii="宋体" w:hAnsi="宋体"/>
                <w:szCs w:val="21"/>
              </w:rPr>
            </w:pPr>
            <w:r w:rsidRPr="001A492C">
              <w:rPr>
                <w:rFonts w:ascii="宋体" w:hAnsi="宋体" w:hint="eastAsia"/>
                <w:szCs w:val="21"/>
              </w:rPr>
              <w:t>1</w:t>
            </w:r>
            <w:r w:rsidRPr="001A492C">
              <w:rPr>
                <w:rFonts w:ascii="宋体" w:hAnsi="宋体"/>
                <w:szCs w:val="21"/>
              </w:rPr>
              <w:t>4</w:t>
            </w:r>
          </w:p>
        </w:tc>
        <w:tc>
          <w:tcPr>
            <w:tcW w:w="710" w:type="dxa"/>
            <w:vAlign w:val="center"/>
          </w:tcPr>
          <w:p w:rsidR="0046696A" w:rsidRPr="001A492C" w:rsidRDefault="0046696A">
            <w:pPr>
              <w:rPr>
                <w:rFonts w:ascii="宋体" w:hAnsi="宋体"/>
                <w:szCs w:val="21"/>
              </w:rPr>
            </w:pPr>
            <w:r w:rsidRPr="001A492C">
              <w:rPr>
                <w:rFonts w:ascii="宋体" w:hAnsi="宋体" w:hint="eastAsia"/>
                <w:szCs w:val="21"/>
              </w:rPr>
              <w:t>技能</w:t>
            </w:r>
            <w:r w:rsidRPr="001A492C">
              <w:rPr>
                <w:rFonts w:ascii="宋体" w:hAnsi="宋体" w:hint="eastAsia"/>
                <w:szCs w:val="21"/>
              </w:rPr>
              <w:lastRenderedPageBreak/>
              <w:t>鉴定</w:t>
            </w:r>
          </w:p>
        </w:tc>
        <w:tc>
          <w:tcPr>
            <w:tcW w:w="852" w:type="dxa"/>
            <w:vAlign w:val="center"/>
          </w:tcPr>
          <w:p w:rsidR="0046696A" w:rsidRPr="001A492C" w:rsidRDefault="0046696A">
            <w:pPr>
              <w:jc w:val="center"/>
              <w:rPr>
                <w:rFonts w:ascii="宋体" w:hAnsi="宋体"/>
              </w:rPr>
            </w:pPr>
            <w:r w:rsidRPr="001A492C">
              <w:rPr>
                <w:rFonts w:ascii="宋体" w:hAnsi="宋体" w:hint="eastAsia"/>
              </w:rPr>
              <w:lastRenderedPageBreak/>
              <w:t>#</w:t>
            </w:r>
          </w:p>
        </w:tc>
        <w:tc>
          <w:tcPr>
            <w:tcW w:w="4675" w:type="dxa"/>
            <w:vAlign w:val="center"/>
          </w:tcPr>
          <w:p w:rsidR="0046696A" w:rsidRPr="001A492C" w:rsidRDefault="0046696A">
            <w:pPr>
              <w:rPr>
                <w:rFonts w:ascii="宋体" w:hAnsi="宋体"/>
                <w:szCs w:val="21"/>
              </w:rPr>
            </w:pPr>
            <w:r w:rsidRPr="001A492C">
              <w:rPr>
                <w:rFonts w:ascii="宋体" w:hAnsi="宋体" w:hint="eastAsia"/>
                <w:szCs w:val="21"/>
              </w:rPr>
              <w:t>提供具备开发过备份相关系统</w:t>
            </w:r>
            <w:r w:rsidR="00C708FE" w:rsidRPr="001A492C">
              <w:rPr>
                <w:rFonts w:ascii="宋体" w:hAnsi="宋体" w:hint="eastAsia"/>
                <w:szCs w:val="21"/>
              </w:rPr>
              <w:t>能力认证，即</w:t>
            </w:r>
            <w:r w:rsidR="00294AD6" w:rsidRPr="001A492C">
              <w:rPr>
                <w:rFonts w:ascii="宋体" w:hAnsi="宋体" w:hint="eastAsia"/>
                <w:szCs w:val="21"/>
              </w:rPr>
              <w:lastRenderedPageBreak/>
              <w:t>软件著作权，单位的须为投标单位，个人的须在本单位社保不少于</w:t>
            </w:r>
            <w:r w:rsidR="00294AD6" w:rsidRPr="001A492C">
              <w:rPr>
                <w:rFonts w:ascii="宋体" w:hAnsi="宋体"/>
                <w:szCs w:val="21"/>
              </w:rPr>
              <w:t>6</w:t>
            </w:r>
            <w:r w:rsidR="00294AD6" w:rsidRPr="001A492C">
              <w:rPr>
                <w:rFonts w:ascii="宋体" w:hAnsi="宋体" w:hint="eastAsia"/>
                <w:szCs w:val="21"/>
              </w:rPr>
              <w:t>个月。</w:t>
            </w:r>
            <w:r w:rsidR="009B3889" w:rsidRPr="001A492C">
              <w:rPr>
                <w:rFonts w:ascii="宋体" w:hAnsi="宋体" w:hint="eastAsia"/>
                <w:szCs w:val="21"/>
              </w:rPr>
              <w:t>提供证书复印件及官网查询链接和截图</w:t>
            </w:r>
          </w:p>
        </w:tc>
        <w:tc>
          <w:tcPr>
            <w:tcW w:w="2149" w:type="dxa"/>
            <w:vAlign w:val="center"/>
          </w:tcPr>
          <w:p w:rsidR="0046696A" w:rsidRPr="001A492C" w:rsidRDefault="00294AD6">
            <w:pPr>
              <w:jc w:val="center"/>
              <w:rPr>
                <w:rFonts w:ascii="宋体" w:hAnsi="宋体"/>
                <w:szCs w:val="21"/>
              </w:rPr>
            </w:pPr>
            <w:r w:rsidRPr="001A492C">
              <w:rPr>
                <w:rFonts w:ascii="宋体" w:hAnsi="宋体" w:hint="eastAsia"/>
                <w:szCs w:val="21"/>
              </w:rPr>
              <w:lastRenderedPageBreak/>
              <w:t>是</w:t>
            </w:r>
          </w:p>
        </w:tc>
      </w:tr>
      <w:tr w:rsidR="001A492C" w:rsidRPr="001A492C">
        <w:tc>
          <w:tcPr>
            <w:tcW w:w="675" w:type="dxa"/>
            <w:vAlign w:val="center"/>
          </w:tcPr>
          <w:p w:rsidR="005173F3" w:rsidRPr="001A492C" w:rsidRDefault="00C708FE">
            <w:pPr>
              <w:jc w:val="center"/>
              <w:rPr>
                <w:rFonts w:ascii="宋体" w:hAnsi="宋体"/>
                <w:szCs w:val="21"/>
              </w:rPr>
            </w:pPr>
            <w:r w:rsidRPr="001A492C">
              <w:rPr>
                <w:rFonts w:ascii="宋体" w:hAnsi="宋体"/>
                <w:szCs w:val="21"/>
              </w:rPr>
              <w:lastRenderedPageBreak/>
              <w:t>15</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服务总体要求</w:t>
            </w:r>
          </w:p>
        </w:tc>
        <w:tc>
          <w:tcPr>
            <w:tcW w:w="852" w:type="dxa"/>
            <w:vAlign w:val="center"/>
          </w:tcPr>
          <w:p w:rsidR="005173F3" w:rsidRPr="001A492C" w:rsidRDefault="00E87694">
            <w:pPr>
              <w:jc w:val="center"/>
              <w:rPr>
                <w:rFonts w:ascii="宋体" w:hAnsi="宋体"/>
                <w:szCs w:val="21"/>
              </w:rPr>
            </w:pPr>
            <w:r w:rsidRPr="001A492C">
              <w:rPr>
                <w:rFonts w:ascii="宋体" w:hAnsi="宋体" w:hint="eastAsia"/>
                <w:szCs w:val="21"/>
              </w:rPr>
              <w:t>★</w:t>
            </w:r>
          </w:p>
        </w:tc>
        <w:tc>
          <w:tcPr>
            <w:tcW w:w="4675" w:type="dxa"/>
          </w:tcPr>
          <w:p w:rsidR="005173F3" w:rsidRPr="001A492C" w:rsidRDefault="00E87694">
            <w:pPr>
              <w:rPr>
                <w:rFonts w:ascii="宋体" w:hAnsi="宋体"/>
                <w:szCs w:val="21"/>
              </w:rPr>
            </w:pPr>
            <w:r w:rsidRPr="001A492C">
              <w:rPr>
                <w:rFonts w:ascii="宋体" w:hAnsi="宋体" w:hint="eastAsia"/>
                <w:szCs w:val="21"/>
              </w:rPr>
              <w:t>中标供应商接到采购人通知后</w:t>
            </w:r>
            <w:r w:rsidRPr="001A492C">
              <w:rPr>
                <w:rFonts w:ascii="宋体" w:hAnsi="宋体" w:hint="eastAsia"/>
                <w:szCs w:val="21"/>
              </w:rPr>
              <w:t>10</w:t>
            </w:r>
            <w:r w:rsidRPr="001A492C">
              <w:rPr>
                <w:rFonts w:ascii="宋体" w:hAnsi="宋体" w:hint="eastAsia"/>
                <w:szCs w:val="21"/>
              </w:rPr>
              <w:t>分钟内响应，需到现场的</w:t>
            </w:r>
            <w:r w:rsidRPr="001A492C">
              <w:rPr>
                <w:rFonts w:ascii="宋体" w:hAnsi="宋体" w:hint="eastAsia"/>
                <w:szCs w:val="21"/>
              </w:rPr>
              <w:t>3</w:t>
            </w:r>
            <w:r w:rsidRPr="001A492C">
              <w:rPr>
                <w:rFonts w:ascii="宋体" w:hAnsi="宋体" w:hint="eastAsia"/>
                <w:szCs w:val="21"/>
              </w:rPr>
              <w:t>小时内到达；</w:t>
            </w:r>
            <w:r w:rsidRPr="001A492C">
              <w:rPr>
                <w:rFonts w:ascii="宋体" w:hAnsi="宋体" w:hint="eastAsia"/>
                <w:szCs w:val="21"/>
              </w:rPr>
              <w:t>7*24</w:t>
            </w:r>
            <w:r w:rsidRPr="001A492C">
              <w:rPr>
                <w:rFonts w:ascii="宋体" w:hAnsi="宋体" w:hint="eastAsia"/>
                <w:szCs w:val="21"/>
              </w:rPr>
              <w:t>小时现场服务，除在采购人现场存放常规部件外，其余备件</w:t>
            </w:r>
            <w:r w:rsidRPr="001A492C">
              <w:rPr>
                <w:rFonts w:ascii="宋体" w:hAnsi="宋体" w:hint="eastAsia"/>
                <w:szCs w:val="21"/>
              </w:rPr>
              <w:t>24</w:t>
            </w:r>
            <w:r w:rsidRPr="001A492C">
              <w:rPr>
                <w:rFonts w:ascii="宋体" w:hAnsi="宋体" w:hint="eastAsia"/>
                <w:szCs w:val="21"/>
              </w:rPr>
              <w:t>小时到位；一般问题到达现场后</w:t>
            </w:r>
            <w:r w:rsidRPr="001A492C">
              <w:rPr>
                <w:rFonts w:ascii="宋体" w:hAnsi="宋体" w:hint="eastAsia"/>
                <w:szCs w:val="21"/>
              </w:rPr>
              <w:t>4</w:t>
            </w:r>
            <w:r w:rsidRPr="001A492C">
              <w:rPr>
                <w:rFonts w:ascii="宋体" w:hAnsi="宋体" w:hint="eastAsia"/>
                <w:szCs w:val="21"/>
              </w:rPr>
              <w:t>小时内解决，其他非硬件问题</w:t>
            </w:r>
            <w:r w:rsidRPr="001A492C">
              <w:rPr>
                <w:rFonts w:ascii="宋体" w:hAnsi="宋体" w:hint="eastAsia"/>
                <w:szCs w:val="21"/>
              </w:rPr>
              <w:t>8</w:t>
            </w:r>
            <w:r w:rsidRPr="001A492C">
              <w:rPr>
                <w:rFonts w:ascii="宋体" w:hAnsi="宋体" w:hint="eastAsia"/>
                <w:szCs w:val="21"/>
              </w:rPr>
              <w:t>小时内解决，所有问题解决时间不得超过</w:t>
            </w:r>
            <w:r w:rsidRPr="001A492C">
              <w:rPr>
                <w:rFonts w:ascii="宋体" w:hAnsi="宋体" w:hint="eastAsia"/>
                <w:szCs w:val="21"/>
              </w:rPr>
              <w:t>36</w:t>
            </w:r>
            <w:r w:rsidRPr="001A492C">
              <w:rPr>
                <w:rFonts w:ascii="宋体" w:hAnsi="宋体" w:hint="eastAsia"/>
                <w:szCs w:val="21"/>
              </w:rPr>
              <w:t>小时。</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szCs w:val="21"/>
              </w:rPr>
              <w:t>否</w:t>
            </w:r>
          </w:p>
        </w:tc>
      </w:tr>
      <w:tr w:rsidR="001A492C" w:rsidRPr="001A492C">
        <w:tc>
          <w:tcPr>
            <w:tcW w:w="675" w:type="dxa"/>
            <w:vAlign w:val="center"/>
          </w:tcPr>
          <w:p w:rsidR="005173F3" w:rsidRPr="001A492C" w:rsidRDefault="00E87694">
            <w:pPr>
              <w:jc w:val="center"/>
              <w:rPr>
                <w:rFonts w:ascii="宋体" w:hAnsi="宋体"/>
                <w:szCs w:val="21"/>
              </w:rPr>
            </w:pPr>
            <w:r w:rsidRPr="001A492C">
              <w:rPr>
                <w:rFonts w:ascii="宋体" w:hAnsi="宋体"/>
                <w:szCs w:val="21"/>
              </w:rPr>
              <w:t>8</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服务指标</w:t>
            </w:r>
            <w:r w:rsidRPr="001A492C">
              <w:rPr>
                <w:rFonts w:ascii="宋体" w:hAnsi="宋体" w:hint="eastAsia"/>
                <w:szCs w:val="21"/>
              </w:rPr>
              <w:t>1</w:t>
            </w:r>
          </w:p>
        </w:tc>
        <w:tc>
          <w:tcPr>
            <w:tcW w:w="852" w:type="dxa"/>
            <w:vAlign w:val="center"/>
          </w:tcPr>
          <w:p w:rsidR="005173F3" w:rsidRPr="001A492C" w:rsidRDefault="00E87694">
            <w:pPr>
              <w:jc w:val="center"/>
              <w:rPr>
                <w:rFonts w:ascii="宋体" w:hAnsi="宋体"/>
                <w:szCs w:val="21"/>
              </w:rPr>
            </w:pPr>
            <w:r w:rsidRPr="001A492C">
              <w:rPr>
                <w:rFonts w:ascii="宋体" w:hAnsi="宋体" w:hint="eastAsia"/>
                <w:szCs w:val="21"/>
              </w:rPr>
              <w:t>★</w:t>
            </w:r>
          </w:p>
        </w:tc>
        <w:tc>
          <w:tcPr>
            <w:tcW w:w="4675" w:type="dxa"/>
          </w:tcPr>
          <w:p w:rsidR="005173F3" w:rsidRPr="001A492C" w:rsidRDefault="00E87694">
            <w:pPr>
              <w:rPr>
                <w:rFonts w:ascii="宋体" w:hAnsi="宋体"/>
                <w:szCs w:val="21"/>
              </w:rPr>
            </w:pPr>
            <w:r w:rsidRPr="001A492C">
              <w:rPr>
                <w:rFonts w:ascii="宋体" w:hAnsi="宋体" w:hint="eastAsia"/>
                <w:szCs w:val="21"/>
              </w:rPr>
              <w:t>中标供应商负责定期检查维保设备，免费更换所有故障损坏配件，更换配件的品牌、型号、性能不得低于原设备配件档次，</w:t>
            </w:r>
            <w:r w:rsidRPr="001A492C">
              <w:rPr>
                <w:rFonts w:ascii="宋体" w:hAnsi="宋体" w:hint="eastAsia"/>
                <w:szCs w:val="21"/>
              </w:rPr>
              <w:t>36</w:t>
            </w:r>
            <w:r w:rsidRPr="001A492C">
              <w:rPr>
                <w:rFonts w:ascii="宋体" w:hAnsi="宋体" w:hint="eastAsia"/>
                <w:szCs w:val="21"/>
              </w:rPr>
              <w:t>小时内通过更换配件方式仍然不能修复的</w:t>
            </w:r>
            <w:r w:rsidR="000D1934" w:rsidRPr="001A492C">
              <w:rPr>
                <w:rFonts w:ascii="宋体" w:hAnsi="宋体" w:hint="eastAsia"/>
                <w:szCs w:val="21"/>
              </w:rPr>
              <w:t>。</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szCs w:val="21"/>
              </w:rPr>
              <w:t>否</w:t>
            </w:r>
          </w:p>
        </w:tc>
      </w:tr>
      <w:tr w:rsidR="001A492C" w:rsidRPr="001A492C">
        <w:tc>
          <w:tcPr>
            <w:tcW w:w="675" w:type="dxa"/>
            <w:vAlign w:val="center"/>
          </w:tcPr>
          <w:p w:rsidR="005173F3" w:rsidRPr="001A492C" w:rsidRDefault="00E87694">
            <w:pPr>
              <w:jc w:val="center"/>
              <w:rPr>
                <w:rFonts w:ascii="宋体" w:hAnsi="宋体"/>
                <w:szCs w:val="21"/>
              </w:rPr>
            </w:pPr>
            <w:r w:rsidRPr="001A492C">
              <w:rPr>
                <w:rFonts w:ascii="宋体" w:hAnsi="宋体"/>
                <w:szCs w:val="21"/>
              </w:rPr>
              <w:t>9</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服务指标</w:t>
            </w:r>
            <w:r w:rsidRPr="001A492C">
              <w:rPr>
                <w:rFonts w:ascii="宋体" w:hAnsi="宋体" w:hint="eastAsia"/>
                <w:szCs w:val="21"/>
              </w:rPr>
              <w:t>2</w:t>
            </w:r>
          </w:p>
        </w:tc>
        <w:tc>
          <w:tcPr>
            <w:tcW w:w="852" w:type="dxa"/>
            <w:vAlign w:val="center"/>
          </w:tcPr>
          <w:p w:rsidR="005173F3" w:rsidRPr="001A492C" w:rsidRDefault="005173F3">
            <w:pPr>
              <w:jc w:val="center"/>
              <w:rPr>
                <w:rFonts w:ascii="宋体" w:hAnsi="宋体"/>
                <w:szCs w:val="21"/>
              </w:rPr>
            </w:pPr>
          </w:p>
        </w:tc>
        <w:tc>
          <w:tcPr>
            <w:tcW w:w="4675" w:type="dxa"/>
          </w:tcPr>
          <w:p w:rsidR="005173F3" w:rsidRPr="001A492C" w:rsidRDefault="00E87694">
            <w:pPr>
              <w:rPr>
                <w:rFonts w:ascii="宋体" w:hAnsi="宋体"/>
                <w:szCs w:val="21"/>
              </w:rPr>
            </w:pPr>
            <w:r w:rsidRPr="001A492C">
              <w:rPr>
                <w:rFonts w:ascii="宋体" w:hAnsi="宋体" w:hint="eastAsia"/>
                <w:szCs w:val="21"/>
              </w:rPr>
              <w:t>中标供应商驻场工程师进行日常信息化软硬件设备的巡检，及时发现采购人计算机及网络系统存在的隐患与安全漏洞，向采购人提出书面报告，并与采购人共同解决存在的问题与隐患。每个月协同采购人其他指定人员进行一次系统全面维护，对维护保障设备进行预防性维护，排除系统的隐患，解决系统出现的故障，并提供维护报告，及时与采购人进行交流，及时协调解决维护工作中的问题</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szCs w:val="21"/>
              </w:rPr>
              <w:t>否</w:t>
            </w:r>
          </w:p>
        </w:tc>
      </w:tr>
      <w:tr w:rsidR="001A492C" w:rsidRPr="001A492C">
        <w:tc>
          <w:tcPr>
            <w:tcW w:w="675" w:type="dxa"/>
            <w:vAlign w:val="center"/>
          </w:tcPr>
          <w:p w:rsidR="005173F3" w:rsidRPr="001A492C" w:rsidRDefault="00E87694">
            <w:pPr>
              <w:jc w:val="center"/>
              <w:rPr>
                <w:rFonts w:ascii="宋体" w:hAnsi="宋体"/>
                <w:szCs w:val="21"/>
              </w:rPr>
            </w:pPr>
            <w:r w:rsidRPr="001A492C">
              <w:rPr>
                <w:rFonts w:ascii="宋体" w:hAnsi="宋体"/>
                <w:szCs w:val="21"/>
              </w:rPr>
              <w:t>10</w:t>
            </w:r>
          </w:p>
        </w:tc>
        <w:tc>
          <w:tcPr>
            <w:tcW w:w="710" w:type="dxa"/>
            <w:vAlign w:val="center"/>
          </w:tcPr>
          <w:p w:rsidR="005173F3" w:rsidRPr="001A492C" w:rsidRDefault="00E87694">
            <w:pPr>
              <w:rPr>
                <w:rFonts w:ascii="宋体" w:hAnsi="宋体"/>
                <w:szCs w:val="21"/>
              </w:rPr>
            </w:pPr>
            <w:r w:rsidRPr="001A492C">
              <w:rPr>
                <w:rFonts w:ascii="宋体" w:hAnsi="宋体" w:hint="eastAsia"/>
                <w:szCs w:val="21"/>
              </w:rPr>
              <w:t>服务指标</w:t>
            </w:r>
            <w:r w:rsidRPr="001A492C">
              <w:rPr>
                <w:rFonts w:ascii="宋体" w:hAnsi="宋体" w:hint="eastAsia"/>
                <w:szCs w:val="21"/>
              </w:rPr>
              <w:t>3</w:t>
            </w:r>
          </w:p>
        </w:tc>
        <w:tc>
          <w:tcPr>
            <w:tcW w:w="852" w:type="dxa"/>
            <w:vAlign w:val="center"/>
          </w:tcPr>
          <w:p w:rsidR="005173F3" w:rsidRPr="001A492C" w:rsidRDefault="00E87694">
            <w:pPr>
              <w:jc w:val="center"/>
              <w:rPr>
                <w:rFonts w:ascii="宋体" w:hAnsi="宋体"/>
                <w:szCs w:val="21"/>
              </w:rPr>
            </w:pPr>
            <w:r w:rsidRPr="001A492C">
              <w:rPr>
                <w:rFonts w:ascii="宋体" w:hAnsi="宋体" w:hint="eastAsia"/>
              </w:rPr>
              <w:t>#</w:t>
            </w:r>
          </w:p>
        </w:tc>
        <w:tc>
          <w:tcPr>
            <w:tcW w:w="4675" w:type="dxa"/>
          </w:tcPr>
          <w:p w:rsidR="005173F3" w:rsidRPr="001A492C" w:rsidRDefault="00E87694">
            <w:pPr>
              <w:rPr>
                <w:rFonts w:ascii="宋体" w:hAnsi="宋体"/>
                <w:szCs w:val="21"/>
              </w:rPr>
            </w:pPr>
            <w:r w:rsidRPr="001A492C">
              <w:rPr>
                <w:rFonts w:ascii="宋体" w:hAnsi="宋体" w:hint="eastAsia"/>
                <w:szCs w:val="21"/>
              </w:rPr>
              <w:t>在包备品备件设备维护基础上，中标供应商按采购人要求提供不限次数不限时长的现场服务，包括故障处理、测试环境搭建、性能优化、数据迁移、新业务软</w:t>
            </w:r>
            <w:r w:rsidRPr="001A492C">
              <w:rPr>
                <w:rFonts w:ascii="宋体" w:hAnsi="宋体" w:hint="eastAsia"/>
                <w:szCs w:val="21"/>
              </w:rPr>
              <w:t>件升级发布以及其他信息中心项目需要提供的技术服务</w:t>
            </w:r>
          </w:p>
        </w:tc>
        <w:tc>
          <w:tcPr>
            <w:tcW w:w="2149" w:type="dxa"/>
            <w:vAlign w:val="center"/>
          </w:tcPr>
          <w:p w:rsidR="005173F3" w:rsidRPr="001A492C" w:rsidRDefault="00E87694">
            <w:pPr>
              <w:jc w:val="center"/>
              <w:rPr>
                <w:rFonts w:ascii="宋体" w:hAnsi="宋体"/>
                <w:szCs w:val="21"/>
              </w:rPr>
            </w:pPr>
            <w:r w:rsidRPr="001A492C">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1</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4</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中标供应商为采购人提供系统软件升级和补丁升级服务，包括各类小型机操作系统、</w:t>
            </w:r>
            <w:r>
              <w:rPr>
                <w:rFonts w:ascii="宋体" w:hAnsi="宋体" w:hint="eastAsia"/>
                <w:szCs w:val="21"/>
              </w:rPr>
              <w:t>Windows</w:t>
            </w:r>
            <w:r>
              <w:rPr>
                <w:rFonts w:ascii="宋体" w:hAnsi="宋体" w:hint="eastAsia"/>
                <w:szCs w:val="21"/>
              </w:rPr>
              <w:t>操作系统、</w:t>
            </w:r>
            <w:r>
              <w:rPr>
                <w:rFonts w:ascii="宋体" w:hAnsi="宋体" w:hint="eastAsia"/>
                <w:szCs w:val="21"/>
              </w:rPr>
              <w:t>Linux</w:t>
            </w:r>
            <w:r>
              <w:rPr>
                <w:rFonts w:ascii="宋体" w:hAnsi="宋体" w:hint="eastAsia"/>
                <w:szCs w:val="21"/>
              </w:rPr>
              <w:t>操作系统、</w:t>
            </w:r>
            <w:r>
              <w:rPr>
                <w:rFonts w:ascii="宋体" w:hAnsi="宋体" w:hint="eastAsia"/>
                <w:szCs w:val="21"/>
              </w:rPr>
              <w:t>VMWare</w:t>
            </w:r>
            <w:r>
              <w:rPr>
                <w:rFonts w:ascii="宋体" w:hAnsi="宋体" w:hint="eastAsia"/>
                <w:szCs w:val="21"/>
              </w:rPr>
              <w:t>虚拟化软件、</w:t>
            </w:r>
            <w:r>
              <w:rPr>
                <w:rFonts w:ascii="宋体" w:hAnsi="宋体" w:hint="eastAsia"/>
                <w:szCs w:val="21"/>
              </w:rPr>
              <w:t>WebSphere</w:t>
            </w:r>
            <w:r>
              <w:rPr>
                <w:rFonts w:ascii="宋体" w:hAnsi="宋体" w:hint="eastAsia"/>
                <w:szCs w:val="21"/>
              </w:rPr>
              <w:t>中间件、</w:t>
            </w:r>
            <w:r w:rsidR="008A0D5F">
              <w:rPr>
                <w:rFonts w:ascii="宋体" w:hAnsi="宋体" w:hint="eastAsia"/>
                <w:szCs w:val="21"/>
              </w:rPr>
              <w:t>防病毒</w:t>
            </w:r>
            <w:r>
              <w:rPr>
                <w:rFonts w:ascii="宋体" w:hAnsi="宋体" w:hint="eastAsia"/>
                <w:szCs w:val="21"/>
              </w:rPr>
              <w:t>软件</w:t>
            </w:r>
            <w:r w:rsidR="008A0D5F">
              <w:rPr>
                <w:rFonts w:ascii="宋体" w:hAnsi="宋体" w:hint="eastAsia"/>
                <w:szCs w:val="21"/>
              </w:rPr>
              <w:t>，标签系统</w:t>
            </w:r>
            <w:r>
              <w:rPr>
                <w:rFonts w:ascii="宋体" w:hAnsi="宋体" w:hint="eastAsia"/>
                <w:szCs w:val="21"/>
              </w:rPr>
              <w:t>等。按采购人要求及时安装最新的软件补丁，消除可能存在的系统隐患</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2</w:t>
            </w:r>
          </w:p>
        </w:tc>
        <w:tc>
          <w:tcPr>
            <w:tcW w:w="710" w:type="dxa"/>
            <w:vAlign w:val="center"/>
          </w:tcPr>
          <w:p w:rsidR="005173F3" w:rsidRDefault="00E87694">
            <w:pPr>
              <w:rPr>
                <w:rFonts w:ascii="宋体" w:hAnsi="宋体"/>
                <w:szCs w:val="21"/>
              </w:rPr>
            </w:pPr>
            <w:r>
              <w:rPr>
                <w:rFonts w:ascii="宋体" w:hAnsi="宋体" w:hint="eastAsia"/>
                <w:szCs w:val="21"/>
              </w:rPr>
              <w:t>服务</w:t>
            </w:r>
            <w:r>
              <w:rPr>
                <w:rFonts w:ascii="宋体" w:hAnsi="宋体" w:hint="eastAsia"/>
                <w:szCs w:val="21"/>
              </w:rPr>
              <w:lastRenderedPageBreak/>
              <w:t>指标</w:t>
            </w:r>
            <w:r>
              <w:rPr>
                <w:rFonts w:ascii="宋体" w:hAnsi="宋体" w:hint="eastAsia"/>
                <w:szCs w:val="21"/>
              </w:rPr>
              <w:t>5</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中标供应商为采购人提供包括磁盘空间整</w:t>
            </w:r>
            <w:r>
              <w:rPr>
                <w:rFonts w:ascii="宋体" w:hAnsi="宋体" w:hint="eastAsia"/>
                <w:szCs w:val="21"/>
              </w:rPr>
              <w:lastRenderedPageBreak/>
              <w:t>理、日志文件分析、系统健康检查、性能分析及调整优化等服务</w:t>
            </w:r>
          </w:p>
        </w:tc>
        <w:tc>
          <w:tcPr>
            <w:tcW w:w="2149" w:type="dxa"/>
            <w:vAlign w:val="center"/>
          </w:tcPr>
          <w:p w:rsidR="005173F3" w:rsidRDefault="00E87694">
            <w:pPr>
              <w:jc w:val="center"/>
              <w:rPr>
                <w:rFonts w:ascii="宋体" w:hAnsi="宋体"/>
                <w:szCs w:val="21"/>
              </w:rPr>
            </w:pPr>
            <w:r>
              <w:rPr>
                <w:rFonts w:ascii="宋体" w:hAnsi="宋体" w:hint="eastAsia"/>
                <w:szCs w:val="21"/>
              </w:rPr>
              <w:lastRenderedPageBreak/>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lastRenderedPageBreak/>
              <w:t>1</w:t>
            </w:r>
            <w:r>
              <w:rPr>
                <w:rFonts w:ascii="宋体" w:hAnsi="宋体"/>
                <w:szCs w:val="21"/>
              </w:rPr>
              <w:t>3</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6</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中标供应商为采购人提供网络故障和异常诊断，并根据采购人要求调整交换机</w:t>
            </w:r>
            <w:r>
              <w:rPr>
                <w:rFonts w:ascii="宋体" w:hAnsi="宋体" w:hint="eastAsia"/>
                <w:szCs w:val="21"/>
              </w:rPr>
              <w:t>VLAN</w:t>
            </w:r>
            <w:r>
              <w:rPr>
                <w:rFonts w:ascii="宋体" w:hAnsi="宋体" w:hint="eastAsia"/>
                <w:szCs w:val="21"/>
              </w:rPr>
              <w:t>和</w:t>
            </w:r>
            <w:r>
              <w:rPr>
                <w:rFonts w:ascii="宋体" w:hAnsi="宋体" w:hint="eastAsia"/>
                <w:szCs w:val="21"/>
              </w:rPr>
              <w:t>ACL</w:t>
            </w:r>
            <w:r>
              <w:rPr>
                <w:rFonts w:ascii="宋体" w:hAnsi="宋体" w:hint="eastAsia"/>
                <w:szCs w:val="21"/>
              </w:rPr>
              <w:t>等网络设备配置和策略设置</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4</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7</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要建立专门的软硬件设备维护档案，中标供应商工程师第一次现场巡检时，要做出保修设备的详细配置清单、所使用的操作系统、版本号、系统的使用情况及系统的配置参数。每次巡检为每台保修设备填写巡检表，记录设备的运行情况、出现过的问题和解决的办法、设备的配置变动等情况。在故障处理过程中，要详细记录故障的现象、处理的过程、更换设备的情况、记录更换设备的原型号和现型号等内容。巡检报告和巡检表，故障处理记录表应双方签字确认。中标供应商根据采购人要求将上述维护过程信息录入采购人管理信息系统</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5</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8</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w:t>
            </w:r>
            <w:r>
              <w:rPr>
                <w:rFonts w:ascii="宋体" w:hAnsi="宋体" w:hint="eastAsia"/>
                <w:szCs w:val="21"/>
              </w:rPr>
              <w:t>标供应商应采取措施确保采购人整个信息系统运转的高效、稳定和安全，减少和避免系统性能瓶颈，杜绝信息系统安全事故，并且能根据采购人需要，提供信息系统运行的合理化建议和方案</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6</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9</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中标供应商在合同生效后</w:t>
            </w:r>
            <w:r>
              <w:rPr>
                <w:rFonts w:ascii="宋体" w:hAnsi="宋体" w:hint="eastAsia"/>
                <w:szCs w:val="21"/>
              </w:rPr>
              <w:t>10</w:t>
            </w:r>
            <w:r>
              <w:rPr>
                <w:rFonts w:ascii="宋体" w:hAnsi="宋体" w:hint="eastAsia"/>
                <w:szCs w:val="21"/>
              </w:rPr>
              <w:t>日内完成系统巡检指南编写工作；故障处理需形成故障处理报告，并在故障排除后</w:t>
            </w:r>
            <w:r>
              <w:rPr>
                <w:rFonts w:ascii="宋体" w:hAnsi="宋体" w:hint="eastAsia"/>
                <w:szCs w:val="21"/>
              </w:rPr>
              <w:t>5</w:t>
            </w:r>
            <w:r>
              <w:rPr>
                <w:rFonts w:ascii="宋体" w:hAnsi="宋体" w:hint="eastAsia"/>
                <w:szCs w:val="21"/>
              </w:rPr>
              <w:t>日内更新系统故障处置指南</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jc w:val="center"/>
              <w:rPr>
                <w:rFonts w:ascii="宋体" w:hAnsi="宋体"/>
                <w:szCs w:val="21"/>
              </w:rPr>
            </w:pPr>
            <w:r>
              <w:rPr>
                <w:rFonts w:ascii="宋体" w:hAnsi="宋体" w:hint="eastAsia"/>
                <w:szCs w:val="21"/>
              </w:rPr>
              <w:t>1</w:t>
            </w:r>
            <w:r>
              <w:rPr>
                <w:rFonts w:ascii="宋体" w:hAnsi="宋体"/>
                <w:szCs w:val="21"/>
              </w:rPr>
              <w:t>7</w:t>
            </w:r>
          </w:p>
        </w:tc>
        <w:tc>
          <w:tcPr>
            <w:tcW w:w="710" w:type="dxa"/>
            <w:vAlign w:val="center"/>
          </w:tcPr>
          <w:p w:rsidR="005173F3" w:rsidRDefault="00E87694">
            <w:pPr>
              <w:rPr>
                <w:rFonts w:ascii="宋体" w:hAnsi="宋体"/>
                <w:szCs w:val="21"/>
              </w:rPr>
            </w:pPr>
            <w:r>
              <w:rPr>
                <w:rFonts w:ascii="宋体" w:hAnsi="宋体" w:hint="eastAsia"/>
                <w:szCs w:val="21"/>
              </w:rPr>
              <w:t>服务指标</w:t>
            </w:r>
            <w:r>
              <w:rPr>
                <w:rFonts w:ascii="宋体" w:hAnsi="宋体" w:hint="eastAsia"/>
                <w:szCs w:val="21"/>
              </w:rPr>
              <w:t>10</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中标供应商应采购人要求提供机房内设备、机架、线路等整理和标识服务</w:t>
            </w:r>
            <w:r>
              <w:rPr>
                <w:rFonts w:ascii="宋体" w:hAnsi="宋体" w:hint="eastAsia"/>
                <w:szCs w:val="21"/>
              </w:rPr>
              <w:t>,</w:t>
            </w:r>
            <w:r>
              <w:rPr>
                <w:rFonts w:ascii="宋体" w:hAnsi="宋体" w:hint="eastAsia"/>
                <w:szCs w:val="21"/>
              </w:rPr>
              <w:t>并按采购人要求提供整理所需的标签、网线及可用标签打印机</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ind w:firstLineChars="50" w:firstLine="120"/>
              <w:rPr>
                <w:rFonts w:ascii="宋体" w:hAnsi="宋体"/>
                <w:szCs w:val="21"/>
              </w:rPr>
            </w:pPr>
            <w:r>
              <w:rPr>
                <w:rFonts w:ascii="宋体" w:hAnsi="宋体" w:hint="eastAsia"/>
                <w:szCs w:val="21"/>
              </w:rPr>
              <w:t>1</w:t>
            </w:r>
            <w:r>
              <w:rPr>
                <w:rFonts w:ascii="宋体" w:hAnsi="宋体"/>
                <w:szCs w:val="21"/>
              </w:rPr>
              <w:t>8</w:t>
            </w:r>
          </w:p>
        </w:tc>
        <w:tc>
          <w:tcPr>
            <w:tcW w:w="710" w:type="dxa"/>
            <w:vAlign w:val="center"/>
          </w:tcPr>
          <w:p w:rsidR="005173F3" w:rsidRDefault="00E87694">
            <w:pPr>
              <w:rPr>
                <w:rFonts w:ascii="宋体" w:hAnsi="宋体"/>
                <w:szCs w:val="21"/>
              </w:rPr>
            </w:pPr>
            <w:r>
              <w:rPr>
                <w:rFonts w:ascii="宋体" w:hAnsi="宋体" w:hint="eastAsia"/>
                <w:szCs w:val="21"/>
              </w:rPr>
              <w:t>培训要求</w:t>
            </w:r>
          </w:p>
        </w:tc>
        <w:tc>
          <w:tcPr>
            <w:tcW w:w="852" w:type="dxa"/>
            <w:vAlign w:val="center"/>
          </w:tcPr>
          <w:p w:rsidR="005173F3" w:rsidRDefault="00E87694">
            <w:pPr>
              <w:jc w:val="center"/>
              <w:rPr>
                <w:rFonts w:ascii="宋体" w:hAnsi="宋体"/>
                <w:szCs w:val="21"/>
              </w:rPr>
            </w:pPr>
            <w:r>
              <w:rPr>
                <w:rFonts w:ascii="宋体" w:hAnsi="宋体" w:hint="eastAsia"/>
              </w:rPr>
              <w:t>#</w:t>
            </w:r>
          </w:p>
        </w:tc>
        <w:tc>
          <w:tcPr>
            <w:tcW w:w="4675" w:type="dxa"/>
          </w:tcPr>
          <w:p w:rsidR="005173F3" w:rsidRDefault="00E87694">
            <w:pPr>
              <w:rPr>
                <w:rFonts w:ascii="宋体" w:hAnsi="宋体"/>
                <w:szCs w:val="21"/>
              </w:rPr>
            </w:pPr>
            <w:r>
              <w:rPr>
                <w:rFonts w:ascii="宋体" w:hAnsi="宋体" w:hint="eastAsia"/>
                <w:szCs w:val="21"/>
              </w:rPr>
              <w:t>中标供应商为采购人提供至少包括各类小型机操作系统、</w:t>
            </w:r>
            <w:r>
              <w:rPr>
                <w:rFonts w:ascii="宋体" w:hAnsi="宋体" w:hint="eastAsia"/>
                <w:szCs w:val="21"/>
              </w:rPr>
              <w:t>Windows</w:t>
            </w:r>
            <w:r>
              <w:rPr>
                <w:rFonts w:ascii="宋体" w:hAnsi="宋体" w:hint="eastAsia"/>
                <w:szCs w:val="21"/>
              </w:rPr>
              <w:t>操作系统、</w:t>
            </w:r>
            <w:r>
              <w:rPr>
                <w:rFonts w:ascii="宋体" w:hAnsi="宋体" w:hint="eastAsia"/>
                <w:szCs w:val="21"/>
              </w:rPr>
              <w:t>Linux</w:t>
            </w:r>
            <w:r>
              <w:rPr>
                <w:rFonts w:ascii="宋体" w:hAnsi="宋体" w:hint="eastAsia"/>
                <w:szCs w:val="21"/>
              </w:rPr>
              <w:t>操作系统、</w:t>
            </w:r>
            <w:r>
              <w:rPr>
                <w:rFonts w:ascii="宋体" w:hAnsi="宋体" w:hint="eastAsia"/>
                <w:szCs w:val="21"/>
              </w:rPr>
              <w:t>ORACLE</w:t>
            </w:r>
            <w:r>
              <w:rPr>
                <w:rFonts w:ascii="宋体" w:hAnsi="宋体" w:hint="eastAsia"/>
                <w:szCs w:val="21"/>
              </w:rPr>
              <w:t>数据库、</w:t>
            </w:r>
            <w:r>
              <w:rPr>
                <w:rFonts w:ascii="宋体" w:hAnsi="宋体" w:hint="eastAsia"/>
                <w:szCs w:val="21"/>
              </w:rPr>
              <w:t>VMWare</w:t>
            </w:r>
            <w:r>
              <w:rPr>
                <w:rFonts w:ascii="宋体" w:hAnsi="宋体" w:hint="eastAsia"/>
                <w:szCs w:val="21"/>
              </w:rPr>
              <w:t>虚拟化软件、</w:t>
            </w:r>
            <w:r>
              <w:rPr>
                <w:rFonts w:ascii="宋体" w:hAnsi="宋体" w:hint="eastAsia"/>
                <w:szCs w:val="21"/>
              </w:rPr>
              <w:t>WebSphere</w:t>
            </w:r>
            <w:r>
              <w:rPr>
                <w:rFonts w:ascii="宋体" w:hAnsi="宋体" w:hint="eastAsia"/>
                <w:szCs w:val="21"/>
              </w:rPr>
              <w:t>中间件、备份软件</w:t>
            </w:r>
            <w:r w:rsidR="008A0D5F">
              <w:rPr>
                <w:rFonts w:ascii="宋体" w:hAnsi="宋体" w:hint="eastAsia"/>
                <w:szCs w:val="21"/>
              </w:rPr>
              <w:t>，防病毒软件</w:t>
            </w:r>
            <w:r>
              <w:rPr>
                <w:rFonts w:ascii="宋体" w:hAnsi="宋体" w:hint="eastAsia"/>
                <w:szCs w:val="21"/>
              </w:rPr>
              <w:t>等内容的培训服务，总培训时长不少</w:t>
            </w:r>
            <w:r>
              <w:rPr>
                <w:rFonts w:ascii="宋体" w:hAnsi="宋体" w:hint="eastAsia"/>
                <w:szCs w:val="21"/>
              </w:rPr>
              <w:lastRenderedPageBreak/>
              <w:t>于</w:t>
            </w:r>
            <w:r>
              <w:rPr>
                <w:rFonts w:ascii="宋体" w:hAnsi="宋体" w:hint="eastAsia"/>
                <w:szCs w:val="21"/>
              </w:rPr>
              <w:t>40</w:t>
            </w:r>
            <w:r>
              <w:rPr>
                <w:rFonts w:ascii="宋体" w:hAnsi="宋体" w:hint="eastAsia"/>
                <w:szCs w:val="21"/>
              </w:rPr>
              <w:t>小时</w:t>
            </w:r>
          </w:p>
        </w:tc>
        <w:tc>
          <w:tcPr>
            <w:tcW w:w="2149" w:type="dxa"/>
            <w:vAlign w:val="center"/>
          </w:tcPr>
          <w:p w:rsidR="005173F3" w:rsidRDefault="00E87694">
            <w:pPr>
              <w:jc w:val="center"/>
              <w:rPr>
                <w:rFonts w:ascii="宋体" w:hAnsi="宋体"/>
                <w:szCs w:val="21"/>
              </w:rPr>
            </w:pPr>
            <w:r>
              <w:rPr>
                <w:rFonts w:ascii="宋体" w:hAnsi="宋体" w:hint="eastAsia"/>
                <w:szCs w:val="21"/>
              </w:rPr>
              <w:lastRenderedPageBreak/>
              <w:t>否</w:t>
            </w:r>
          </w:p>
        </w:tc>
      </w:tr>
      <w:tr w:rsidR="005173F3">
        <w:tc>
          <w:tcPr>
            <w:tcW w:w="675" w:type="dxa"/>
            <w:vAlign w:val="center"/>
          </w:tcPr>
          <w:p w:rsidR="005173F3" w:rsidRDefault="00E87694">
            <w:pPr>
              <w:ind w:firstLineChars="50" w:firstLine="120"/>
              <w:rPr>
                <w:rFonts w:ascii="宋体" w:hAnsi="宋体"/>
                <w:szCs w:val="21"/>
              </w:rPr>
            </w:pPr>
            <w:r>
              <w:rPr>
                <w:rFonts w:ascii="宋体" w:hAnsi="宋体" w:hint="eastAsia"/>
                <w:szCs w:val="21"/>
              </w:rPr>
              <w:lastRenderedPageBreak/>
              <w:t>1</w:t>
            </w:r>
            <w:r>
              <w:rPr>
                <w:rFonts w:ascii="宋体" w:hAnsi="宋体"/>
                <w:szCs w:val="21"/>
              </w:rPr>
              <w:t>9</w:t>
            </w:r>
          </w:p>
        </w:tc>
        <w:tc>
          <w:tcPr>
            <w:tcW w:w="710" w:type="dxa"/>
            <w:vAlign w:val="center"/>
          </w:tcPr>
          <w:p w:rsidR="005173F3" w:rsidRDefault="00E87694">
            <w:pPr>
              <w:rPr>
                <w:rFonts w:ascii="宋体" w:hAnsi="宋体"/>
                <w:szCs w:val="21"/>
              </w:rPr>
            </w:pPr>
            <w:r>
              <w:rPr>
                <w:rFonts w:ascii="宋体" w:hAnsi="宋体" w:hint="eastAsia"/>
                <w:szCs w:val="21"/>
              </w:rPr>
              <w:t>保密要求</w:t>
            </w:r>
            <w:r>
              <w:rPr>
                <w:rFonts w:ascii="宋体" w:hAnsi="宋体" w:hint="eastAsia"/>
                <w:szCs w:val="21"/>
              </w:rPr>
              <w:t>1</w:t>
            </w:r>
          </w:p>
        </w:tc>
        <w:tc>
          <w:tcPr>
            <w:tcW w:w="852" w:type="dxa"/>
            <w:vAlign w:val="center"/>
          </w:tcPr>
          <w:p w:rsidR="005173F3" w:rsidRDefault="005173F3">
            <w:pPr>
              <w:jc w:val="center"/>
              <w:rPr>
                <w:rFonts w:ascii="宋体" w:hAnsi="宋体"/>
                <w:szCs w:val="21"/>
              </w:rPr>
            </w:pPr>
          </w:p>
        </w:tc>
        <w:tc>
          <w:tcPr>
            <w:tcW w:w="4675" w:type="dxa"/>
          </w:tcPr>
          <w:p w:rsidR="005173F3" w:rsidRDefault="00E87694">
            <w:pPr>
              <w:rPr>
                <w:rFonts w:ascii="宋体" w:hAnsi="宋体"/>
                <w:szCs w:val="21"/>
              </w:rPr>
            </w:pPr>
            <w:r>
              <w:rPr>
                <w:rFonts w:ascii="宋体" w:hAnsi="宋体" w:hint="eastAsia"/>
                <w:szCs w:val="21"/>
              </w:rPr>
              <w:t>中标供应商运维人员应当严格遵守采购人相关规定，严禁泄漏、窃取、篡改采购人管理数据，未经采购人确认，中标供应商运维人员不得对采购人软硬件设备进行任何操作。中标供应商应采取措施保证其人员在为采购人服务期间所接触的各种文件、数据、信息、系统资料和系统操作等严格遵守</w:t>
            </w:r>
            <w:r>
              <w:rPr>
                <w:rFonts w:ascii="宋体" w:hAnsi="宋体" w:hint="eastAsia"/>
                <w:szCs w:val="21"/>
              </w:rPr>
              <w:t>采购人保密制度</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ind w:firstLineChars="50" w:firstLine="120"/>
              <w:rPr>
                <w:rFonts w:ascii="宋体" w:hAnsi="宋体"/>
                <w:szCs w:val="21"/>
              </w:rPr>
            </w:pPr>
            <w:r>
              <w:rPr>
                <w:rFonts w:ascii="宋体" w:hAnsi="宋体"/>
                <w:szCs w:val="21"/>
              </w:rPr>
              <w:t>20</w:t>
            </w:r>
          </w:p>
        </w:tc>
        <w:tc>
          <w:tcPr>
            <w:tcW w:w="710" w:type="dxa"/>
            <w:vAlign w:val="center"/>
          </w:tcPr>
          <w:p w:rsidR="005173F3" w:rsidRDefault="00E87694">
            <w:pPr>
              <w:rPr>
                <w:rFonts w:ascii="宋体" w:hAnsi="宋体"/>
                <w:szCs w:val="21"/>
              </w:rPr>
            </w:pPr>
            <w:r>
              <w:rPr>
                <w:rFonts w:ascii="宋体" w:hAnsi="宋体" w:hint="eastAsia"/>
                <w:szCs w:val="21"/>
              </w:rPr>
              <w:t>保密要求</w:t>
            </w:r>
            <w:r>
              <w:rPr>
                <w:rFonts w:ascii="宋体" w:hAnsi="宋体" w:hint="eastAsia"/>
                <w:szCs w:val="21"/>
              </w:rPr>
              <w:t>2</w:t>
            </w:r>
          </w:p>
        </w:tc>
        <w:tc>
          <w:tcPr>
            <w:tcW w:w="852" w:type="dxa"/>
            <w:vAlign w:val="center"/>
          </w:tcPr>
          <w:p w:rsidR="005173F3" w:rsidRDefault="00E87694">
            <w:pPr>
              <w:jc w:val="center"/>
              <w:rPr>
                <w:rFonts w:ascii="宋体" w:hAnsi="宋体"/>
                <w:szCs w:val="21"/>
              </w:rPr>
            </w:pPr>
            <w:r>
              <w:rPr>
                <w:rFonts w:ascii="宋体" w:hAnsi="宋体" w:hint="eastAsia"/>
              </w:rPr>
              <w:t>#</w:t>
            </w:r>
          </w:p>
        </w:tc>
        <w:tc>
          <w:tcPr>
            <w:tcW w:w="4675" w:type="dxa"/>
            <w:vAlign w:val="center"/>
          </w:tcPr>
          <w:p w:rsidR="005173F3" w:rsidRDefault="00E87694">
            <w:pPr>
              <w:rPr>
                <w:rFonts w:ascii="宋体" w:hAnsi="宋体"/>
                <w:szCs w:val="21"/>
              </w:rPr>
            </w:pPr>
            <w:r>
              <w:rPr>
                <w:rFonts w:ascii="宋体" w:hAnsi="宋体" w:hint="eastAsia"/>
                <w:szCs w:val="21"/>
              </w:rPr>
              <w:t>中标供应商需与采购人签定安全保密协议，落实采购人要求的各项安全管理及信息保密规定</w:t>
            </w: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tr w:rsidR="005173F3">
        <w:tc>
          <w:tcPr>
            <w:tcW w:w="675" w:type="dxa"/>
            <w:vAlign w:val="center"/>
          </w:tcPr>
          <w:p w:rsidR="005173F3" w:rsidRDefault="00E87694">
            <w:pPr>
              <w:ind w:firstLineChars="50" w:firstLine="120"/>
              <w:rPr>
                <w:rFonts w:ascii="宋体" w:hAnsi="宋体"/>
                <w:szCs w:val="21"/>
              </w:rPr>
            </w:pPr>
            <w:r>
              <w:rPr>
                <w:rFonts w:ascii="宋体" w:hAnsi="宋体"/>
                <w:szCs w:val="21"/>
              </w:rPr>
              <w:t>21</w:t>
            </w:r>
          </w:p>
        </w:tc>
        <w:tc>
          <w:tcPr>
            <w:tcW w:w="710" w:type="dxa"/>
            <w:vAlign w:val="center"/>
          </w:tcPr>
          <w:p w:rsidR="005173F3" w:rsidRDefault="00E87694">
            <w:pPr>
              <w:pStyle w:val="40"/>
              <w:numPr>
                <w:ilvl w:val="3"/>
                <w:numId w:val="0"/>
              </w:numPr>
              <w:spacing w:before="100" w:beforeAutospacing="1" w:after="100" w:afterAutospacing="1"/>
              <w:rPr>
                <w:rFonts w:ascii="宋体" w:hAnsi="宋体"/>
                <w:szCs w:val="21"/>
              </w:rPr>
            </w:pPr>
            <w:r>
              <w:rPr>
                <w:rFonts w:ascii="宋体" w:eastAsia="宋体" w:hAnsi="宋体" w:hint="eastAsia"/>
                <w:b w:val="0"/>
                <w:bCs w:val="0"/>
                <w:sz w:val="24"/>
                <w:szCs w:val="21"/>
              </w:rPr>
              <w:t>服务质量考核</w:t>
            </w:r>
          </w:p>
        </w:tc>
        <w:tc>
          <w:tcPr>
            <w:tcW w:w="852" w:type="dxa"/>
            <w:vAlign w:val="center"/>
          </w:tcPr>
          <w:p w:rsidR="005173F3" w:rsidRDefault="00E87694">
            <w:pPr>
              <w:jc w:val="center"/>
              <w:rPr>
                <w:rFonts w:ascii="宋体" w:hAnsi="宋体"/>
              </w:rPr>
            </w:pPr>
            <w:r>
              <w:rPr>
                <w:rFonts w:ascii="宋体" w:hAnsi="宋体" w:hint="eastAsia"/>
                <w:szCs w:val="21"/>
              </w:rPr>
              <w:t>★</w:t>
            </w:r>
          </w:p>
        </w:tc>
        <w:tc>
          <w:tcPr>
            <w:tcW w:w="4675" w:type="dxa"/>
            <w:vAlign w:val="center"/>
          </w:tcPr>
          <w:p w:rsidR="005173F3" w:rsidRDefault="00E87694">
            <w:pPr>
              <w:ind w:firstLineChars="200" w:firstLine="480"/>
              <w:rPr>
                <w:rFonts w:ascii="宋体" w:hAnsi="宋体"/>
              </w:rPr>
            </w:pPr>
            <w:r>
              <w:rPr>
                <w:rFonts w:ascii="宋体" w:hAnsi="宋体" w:hint="eastAsia"/>
              </w:rPr>
              <w:t>由采购人承担信息中心机房维护部门和采购部门人员负责在维保期内随机抽查考核。如发生中标供应商未能按招标文件要求响应的，采购人则按照总维护费用</w:t>
            </w:r>
            <w:r>
              <w:rPr>
                <w:rFonts w:ascii="宋体" w:hAnsi="宋体" w:hint="eastAsia"/>
              </w:rPr>
              <w:t>1%</w:t>
            </w:r>
            <w:r>
              <w:rPr>
                <w:rFonts w:ascii="宋体" w:hAnsi="宋体" w:hint="eastAsia"/>
              </w:rPr>
              <w:t>进行扣款，一年内累计三次未按要求响应的追加扣除总维护费的</w:t>
            </w:r>
            <w:r>
              <w:rPr>
                <w:rFonts w:ascii="宋体" w:hAnsi="宋体" w:hint="eastAsia"/>
              </w:rPr>
              <w:t>2%</w:t>
            </w:r>
            <w:r>
              <w:rPr>
                <w:rFonts w:ascii="宋体" w:hAnsi="宋体" w:hint="eastAsia"/>
              </w:rPr>
              <w:t>。其中，因未按要求响应而造成采购人损失或产生严重影响的，则扣除总维护费的</w:t>
            </w:r>
            <w:r>
              <w:rPr>
                <w:rFonts w:ascii="宋体" w:hAnsi="宋体" w:hint="eastAsia"/>
              </w:rPr>
              <w:t>10%</w:t>
            </w:r>
            <w:r>
              <w:rPr>
                <w:rFonts w:ascii="宋体" w:hAnsi="宋体" w:hint="eastAsia"/>
              </w:rPr>
              <w:t>，同时照价赔偿相关损失。</w:t>
            </w:r>
          </w:p>
          <w:p w:rsidR="005173F3" w:rsidRDefault="005173F3">
            <w:pPr>
              <w:rPr>
                <w:rFonts w:ascii="宋体" w:hAnsi="宋体"/>
                <w:szCs w:val="21"/>
              </w:rPr>
            </w:pPr>
          </w:p>
        </w:tc>
        <w:tc>
          <w:tcPr>
            <w:tcW w:w="2149" w:type="dxa"/>
            <w:vAlign w:val="center"/>
          </w:tcPr>
          <w:p w:rsidR="005173F3" w:rsidRDefault="00E87694">
            <w:pPr>
              <w:jc w:val="center"/>
              <w:rPr>
                <w:rFonts w:ascii="宋体" w:hAnsi="宋体"/>
                <w:szCs w:val="21"/>
              </w:rPr>
            </w:pPr>
            <w:r>
              <w:rPr>
                <w:rFonts w:ascii="宋体" w:hAnsi="宋体" w:hint="eastAsia"/>
                <w:szCs w:val="21"/>
              </w:rPr>
              <w:t>否</w:t>
            </w:r>
          </w:p>
        </w:tc>
      </w:tr>
      <w:bookmarkEnd w:id="0"/>
    </w:tbl>
    <w:p w:rsidR="005173F3" w:rsidRDefault="005173F3">
      <w:pPr>
        <w:widowControl/>
        <w:adjustRightInd/>
        <w:spacing w:line="240" w:lineRule="auto"/>
        <w:textAlignment w:val="auto"/>
        <w:rPr>
          <w:rFonts w:cs="宋体"/>
          <w:b/>
          <w:bCs/>
          <w:kern w:val="44"/>
          <w:sz w:val="28"/>
        </w:rPr>
      </w:pPr>
    </w:p>
    <w:sectPr w:rsidR="005173F3" w:rsidSect="007519F6">
      <w:headerReference w:type="default" r:id="rId9"/>
      <w:pgSz w:w="11907" w:h="16840"/>
      <w:pgMar w:top="1418" w:right="1361" w:bottom="1418" w:left="1361" w:header="851" w:footer="851" w:gutter="0"/>
      <w:pgNumType w:start="1"/>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694" w:rsidRDefault="00E87694">
      <w:pPr>
        <w:spacing w:line="240" w:lineRule="auto"/>
      </w:pPr>
      <w:r>
        <w:separator/>
      </w:r>
    </w:p>
  </w:endnote>
  <w:endnote w:type="continuationSeparator" w:id="0">
    <w:p w:rsidR="00E87694" w:rsidRDefault="00E876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694" w:rsidRDefault="00E87694">
      <w:pPr>
        <w:spacing w:line="240" w:lineRule="auto"/>
      </w:pPr>
      <w:r>
        <w:separator/>
      </w:r>
    </w:p>
  </w:footnote>
  <w:footnote w:type="continuationSeparator" w:id="0">
    <w:p w:rsidR="00E87694" w:rsidRDefault="00E876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3F3" w:rsidRDefault="00E87694">
    <w:pPr>
      <w:pStyle w:val="af9"/>
    </w:pPr>
    <w:r>
      <w:rPr>
        <w:rFonts w:hint="eastAsia"/>
      </w:rPr>
      <w:t>中央国家机关政府采购中心</w:t>
    </w:r>
    <w:r>
      <w:rPr>
        <w:rFonts w:hint="eastAsia"/>
      </w:rPr>
      <w:t xml:space="preserve">                                                                </w:t>
    </w:r>
    <w:r>
      <w:rPr>
        <w:rFonts w:hint="eastAsia"/>
      </w:rPr>
      <w:t>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1">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2">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3">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4">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5">
    <w:nsid w:val="00000008"/>
    <w:multiLevelType w:val="multilevel"/>
    <w:tmpl w:val="00000008"/>
    <w:lvl w:ilvl="0">
      <w:start w:val="1"/>
      <w:numFmt w:val="decimal"/>
      <w:lvlText w:val="第%1章 "/>
      <w:lvlJc w:val="center"/>
      <w:pPr>
        <w:ind w:left="420" w:hanging="420"/>
      </w:pPr>
      <w:rPr>
        <w:rFonts w:hint="eastAsia"/>
      </w:rPr>
    </w:lvl>
    <w:lvl w:ilvl="1">
      <w:start w:val="1"/>
      <w:numFmt w:val="decimal"/>
      <w:pStyle w:val="8"/>
      <w:lvlText w:val="%1.%2 "/>
      <w:lvlJc w:val="left"/>
      <w:pPr>
        <w:ind w:left="840" w:hanging="420"/>
      </w:pPr>
      <w:rPr>
        <w:rFonts w:hint="eastAsia"/>
      </w:rPr>
    </w:lvl>
    <w:lvl w:ilvl="2">
      <w:start w:val="1"/>
      <w:numFmt w:val="decimal"/>
      <w:lvlText w:val="%1.%2.%3 "/>
      <w:lvlJc w:val="left"/>
      <w:pPr>
        <w:ind w:left="375" w:hanging="375"/>
      </w:pPr>
      <w:rPr>
        <w:rFonts w:hint="default"/>
      </w:rPr>
    </w:lvl>
    <w:lvl w:ilvl="3">
      <w:start w:val="1"/>
      <w:numFmt w:val="decimal"/>
      <w:lvlText w:val="%1.%2.%3.%4 "/>
      <w:lvlJc w:val="left"/>
      <w:pPr>
        <w:ind w:left="1680" w:hanging="420"/>
      </w:pPr>
      <w:rPr>
        <w:rFonts w:hint="eastAsia"/>
      </w:rPr>
    </w:lvl>
    <w:lvl w:ilvl="4">
      <w:start w:val="1"/>
      <w:numFmt w:val="upperLetter"/>
      <w:lvlText w:val="%5) "/>
      <w:lvlJc w:val="left"/>
      <w:pPr>
        <w:ind w:left="2100" w:hanging="420"/>
      </w:pPr>
      <w:rPr>
        <w:rFonts w:hint="eastAsia"/>
      </w:rPr>
    </w:lvl>
    <w:lvl w:ilvl="5">
      <w:start w:val="1"/>
      <w:numFmt w:val="lowerRoman"/>
      <w:lvlText w:val="%6. "/>
      <w:lvlJc w:val="right"/>
      <w:pPr>
        <w:ind w:left="2520" w:hanging="420"/>
      </w:pPr>
      <w:rPr>
        <w:rFonts w:hint="eastAsia"/>
      </w:rPr>
    </w:lvl>
    <w:lvl w:ilvl="6">
      <w:start w:val="1"/>
      <w:numFmt w:val="decimal"/>
      <w:lvlText w:val="%7. "/>
      <w:lvlJc w:val="left"/>
      <w:pPr>
        <w:ind w:left="2940" w:hanging="420"/>
      </w:pPr>
      <w:rPr>
        <w:rFonts w:hint="eastAsia"/>
      </w:rPr>
    </w:lvl>
    <w:lvl w:ilvl="7">
      <w:start w:val="1"/>
      <w:numFmt w:val="lowerLetter"/>
      <w:lvlText w:val="%8) "/>
      <w:lvlJc w:val="left"/>
      <w:pPr>
        <w:ind w:left="3360" w:hanging="420"/>
      </w:pPr>
      <w:rPr>
        <w:rFonts w:hint="eastAsia"/>
      </w:rPr>
    </w:lvl>
    <w:lvl w:ilvl="8">
      <w:start w:val="1"/>
      <w:numFmt w:val="lowerRoman"/>
      <w:lvlText w:val="%9) "/>
      <w:lvlJc w:val="right"/>
      <w:pPr>
        <w:ind w:left="3780" w:hanging="420"/>
      </w:pPr>
      <w:rPr>
        <w:rFonts w:hint="eastAsia"/>
      </w:rPr>
    </w:lvl>
  </w:abstractNum>
  <w:abstractNum w:abstractNumId="6">
    <w:nsid w:val="00000009"/>
    <w:multiLevelType w:val="multilevel"/>
    <w:tmpl w:val="00000009"/>
    <w:lvl w:ilvl="0">
      <w:start w:val="1"/>
      <w:numFmt w:val="decimal"/>
      <w:lvlText w:val="%1."/>
      <w:lvlJc w:val="left"/>
      <w:pPr>
        <w:tabs>
          <w:tab w:val="left" w:pos="425"/>
        </w:tabs>
        <w:ind w:left="425"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0E"/>
    <w:multiLevelType w:val="multilevel"/>
    <w:tmpl w:val="0000000E"/>
    <w:lvl w:ilvl="0">
      <w:start w:val="5"/>
      <w:numFmt w:val="decimal"/>
      <w:pStyle w:val="PMletterTextBullet"/>
      <w:lvlText w:val="%1."/>
      <w:lvlJc w:val="left"/>
      <w:pPr>
        <w:tabs>
          <w:tab w:val="left" w:pos="735"/>
        </w:tabs>
        <w:ind w:left="735" w:hanging="735"/>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0F"/>
    <w:multiLevelType w:val="multilevel"/>
    <w:tmpl w:val="0000000F"/>
    <w:lvl w:ilvl="0">
      <w:start w:val="1"/>
      <w:numFmt w:val="chineseCountingThousand"/>
      <w:suff w:val="space"/>
      <w:lvlText w:val="%1、"/>
      <w:lvlJc w:val="left"/>
      <w:pPr>
        <w:ind w:left="0" w:firstLine="737"/>
      </w:pPr>
      <w:rPr>
        <w:rFonts w:hint="eastAsia"/>
      </w:rPr>
    </w:lvl>
    <w:lvl w:ilvl="1">
      <w:start w:val="1"/>
      <w:numFmt w:val="ideographDigital"/>
      <w:suff w:val="space"/>
      <w:lvlText w:val="（%2）"/>
      <w:lvlJc w:val="left"/>
      <w:pPr>
        <w:ind w:left="0" w:firstLine="737"/>
      </w:pPr>
      <w:rPr>
        <w:rFonts w:hint="eastAsia"/>
      </w:rPr>
    </w:lvl>
    <w:lvl w:ilvl="2">
      <w:start w:val="1"/>
      <w:numFmt w:val="decimal"/>
      <w:suff w:val="space"/>
      <w:lvlText w:val="%3."/>
      <w:lvlJc w:val="left"/>
      <w:pPr>
        <w:ind w:left="0" w:firstLine="737"/>
      </w:pPr>
      <w:rPr>
        <w:rFonts w:hint="eastAsia"/>
      </w:rPr>
    </w:lvl>
    <w:lvl w:ilvl="3">
      <w:start w:val="1"/>
      <w:numFmt w:val="decimal"/>
      <w:suff w:val="space"/>
      <w:lvlText w:val="(%4)"/>
      <w:lvlJc w:val="left"/>
      <w:pPr>
        <w:ind w:left="0" w:firstLine="737"/>
      </w:pPr>
      <w:rPr>
        <w:rFonts w:hint="eastAsia"/>
      </w:rPr>
    </w:lvl>
    <w:lvl w:ilvl="4">
      <w:start w:val="1"/>
      <w:numFmt w:val="decimalEnclosedCircle"/>
      <w:suff w:val="space"/>
      <w:lvlText w:val="%5"/>
      <w:lvlJc w:val="left"/>
      <w:pPr>
        <w:ind w:left="0" w:firstLine="737"/>
      </w:pPr>
      <w:rPr>
        <w:rFonts w:hint="eastAsia"/>
      </w:rPr>
    </w:lvl>
    <w:lvl w:ilvl="5">
      <w:start w:val="1"/>
      <w:numFmt w:val="none"/>
      <w:suff w:val="nothing"/>
      <w:lvlText w:val=""/>
      <w:lvlJc w:val="left"/>
      <w:pPr>
        <w:ind w:left="0" w:firstLine="0"/>
      </w:pPr>
      <w:rPr>
        <w:rFonts w:hint="eastAsia"/>
      </w:rPr>
    </w:lvl>
    <w:lvl w:ilvl="6">
      <w:start w:val="1"/>
      <w:numFmt w:val="lowerRoman"/>
      <w:lvlText w:val="(%7)"/>
      <w:lvlJc w:val="left"/>
      <w:pPr>
        <w:tabs>
          <w:tab w:val="left" w:pos="0"/>
        </w:tabs>
        <w:ind w:left="0" w:firstLine="737"/>
      </w:pPr>
      <w:rPr>
        <w:rFonts w:hint="eastAsia"/>
      </w:rPr>
    </w:lvl>
    <w:lvl w:ilvl="7">
      <w:start w:val="1"/>
      <w:numFmt w:val="decimal"/>
      <w:lvlRestart w:val="0"/>
      <w:suff w:val="space"/>
      <w:lvlText w:val="表%8 "/>
      <w:lvlJc w:val="center"/>
      <w:pPr>
        <w:ind w:left="0" w:firstLine="0"/>
      </w:pPr>
      <w:rPr>
        <w:rFonts w:hint="eastAsia"/>
      </w:rPr>
    </w:lvl>
    <w:lvl w:ilvl="8">
      <w:start w:val="1"/>
      <w:numFmt w:val="decimal"/>
      <w:lvlRestart w:val="0"/>
      <w:pStyle w:val="a0"/>
      <w:suff w:val="space"/>
      <w:lvlText w:val="图%9 "/>
      <w:lvlJc w:val="center"/>
      <w:pPr>
        <w:ind w:left="0" w:firstLine="0"/>
      </w:pPr>
      <w:rPr>
        <w:rFonts w:hint="eastAsia"/>
      </w:rPr>
    </w:lvl>
  </w:abstractNum>
  <w:abstractNum w:abstractNumId="9">
    <w:nsid w:val="00000018"/>
    <w:multiLevelType w:val="multilevel"/>
    <w:tmpl w:val="00000018"/>
    <w:lvl w:ilvl="0">
      <w:start w:val="1"/>
      <w:numFmt w:val="japaneseCounting"/>
      <w:lvlText w:val="%1、"/>
      <w:lvlJc w:val="left"/>
      <w:pPr>
        <w:tabs>
          <w:tab w:val="left" w:pos="779"/>
        </w:tabs>
        <w:ind w:left="779" w:hanging="420"/>
      </w:pPr>
      <w:rPr>
        <w:rFonts w:hint="eastAsia"/>
        <w:color w:val="auto"/>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0">
    <w:nsid w:val="00000019"/>
    <w:multiLevelType w:val="multilevel"/>
    <w:tmpl w:val="00000019"/>
    <w:lvl w:ilvl="0">
      <w:start w:val="3"/>
      <w:numFmt w:val="decimal"/>
      <w:pStyle w:val="PMtextBullet"/>
      <w:lvlText w:val="%1."/>
      <w:lvlJc w:val="left"/>
      <w:pPr>
        <w:tabs>
          <w:tab w:val="left" w:pos="735"/>
        </w:tabs>
        <w:ind w:left="735" w:hanging="735"/>
      </w:pPr>
      <w:rPr>
        <w:rFonts w:hint="eastAsia"/>
      </w:rPr>
    </w:lvl>
    <w:lvl w:ilvl="1">
      <w:start w:val="1"/>
      <w:numFmt w:val="lowerLetter"/>
      <w:lvlText w:val="%2)"/>
      <w:lvlJc w:val="left"/>
      <w:pPr>
        <w:tabs>
          <w:tab w:val="left" w:pos="1125"/>
        </w:tabs>
        <w:ind w:left="1125" w:hanging="420"/>
      </w:pPr>
    </w:lvl>
    <w:lvl w:ilvl="2">
      <w:start w:val="1"/>
      <w:numFmt w:val="lowerRoman"/>
      <w:lvlText w:val="%3."/>
      <w:lvlJc w:val="right"/>
      <w:pPr>
        <w:tabs>
          <w:tab w:val="left" w:pos="1545"/>
        </w:tabs>
        <w:ind w:left="1545" w:hanging="420"/>
      </w:pPr>
    </w:lvl>
    <w:lvl w:ilvl="3">
      <w:start w:val="1"/>
      <w:numFmt w:val="decimal"/>
      <w:lvlText w:val="%4."/>
      <w:lvlJc w:val="left"/>
      <w:pPr>
        <w:tabs>
          <w:tab w:val="left" w:pos="1965"/>
        </w:tabs>
        <w:ind w:left="1965" w:hanging="420"/>
      </w:pPr>
    </w:lvl>
    <w:lvl w:ilvl="4">
      <w:start w:val="1"/>
      <w:numFmt w:val="lowerLetter"/>
      <w:lvlText w:val="%5)"/>
      <w:lvlJc w:val="left"/>
      <w:pPr>
        <w:tabs>
          <w:tab w:val="left" w:pos="2385"/>
        </w:tabs>
        <w:ind w:left="2385" w:hanging="420"/>
      </w:pPr>
    </w:lvl>
    <w:lvl w:ilvl="5">
      <w:start w:val="1"/>
      <w:numFmt w:val="lowerRoman"/>
      <w:lvlText w:val="%6."/>
      <w:lvlJc w:val="right"/>
      <w:pPr>
        <w:tabs>
          <w:tab w:val="left" w:pos="2805"/>
        </w:tabs>
        <w:ind w:left="2805" w:hanging="420"/>
      </w:pPr>
    </w:lvl>
    <w:lvl w:ilvl="6">
      <w:start w:val="1"/>
      <w:numFmt w:val="decimal"/>
      <w:lvlText w:val="%7."/>
      <w:lvlJc w:val="left"/>
      <w:pPr>
        <w:tabs>
          <w:tab w:val="left" w:pos="3225"/>
        </w:tabs>
        <w:ind w:left="3225" w:hanging="420"/>
      </w:pPr>
    </w:lvl>
    <w:lvl w:ilvl="7">
      <w:start w:val="1"/>
      <w:numFmt w:val="lowerLetter"/>
      <w:lvlText w:val="%8)"/>
      <w:lvlJc w:val="left"/>
      <w:pPr>
        <w:tabs>
          <w:tab w:val="left" w:pos="3645"/>
        </w:tabs>
        <w:ind w:left="3645" w:hanging="420"/>
      </w:pPr>
    </w:lvl>
    <w:lvl w:ilvl="8">
      <w:start w:val="1"/>
      <w:numFmt w:val="lowerRoman"/>
      <w:lvlText w:val="%9."/>
      <w:lvlJc w:val="right"/>
      <w:pPr>
        <w:tabs>
          <w:tab w:val="left" w:pos="4065"/>
        </w:tabs>
        <w:ind w:left="4065" w:hanging="420"/>
      </w:pPr>
    </w:lvl>
  </w:abstractNum>
  <w:abstractNum w:abstractNumId="11">
    <w:nsid w:val="0000001A"/>
    <w:multiLevelType w:val="multilevel"/>
    <w:tmpl w:val="0000001A"/>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nsid w:val="00000022"/>
    <w:multiLevelType w:val="multilevel"/>
    <w:tmpl w:val="00000022"/>
    <w:lvl w:ilvl="0">
      <w:start w:val="1"/>
      <w:numFmt w:val="chineseCountingThousand"/>
      <w:pStyle w:val="10"/>
      <w:suff w:val="nothing"/>
      <w:lvlText w:val="第%1部分"/>
      <w:lvlJc w:val="center"/>
      <w:pPr>
        <w:ind w:left="0" w:firstLine="288"/>
      </w:pPr>
      <w:rPr>
        <w:rFonts w:hint="eastAsia"/>
        <w:sz w:val="28"/>
        <w:szCs w:val="28"/>
      </w:rPr>
    </w:lvl>
    <w:lvl w:ilvl="1">
      <w:start w:val="1"/>
      <w:numFmt w:val="chineseCountingThousand"/>
      <w:pStyle w:val="21"/>
      <w:suff w:val="nothing"/>
      <w:lvlText w:val="%2、"/>
      <w:lvlJc w:val="left"/>
      <w:pPr>
        <w:ind w:left="283" w:firstLine="0"/>
      </w:pPr>
      <w:rPr>
        <w:rFonts w:ascii="黑体" w:eastAsia="黑体" w:hAnsi="宋体" w:hint="eastAsia"/>
        <w:sz w:val="24"/>
        <w:szCs w:val="24"/>
      </w:rPr>
    </w:lvl>
    <w:lvl w:ilvl="2">
      <w:start w:val="1"/>
      <w:numFmt w:val="chineseCountingThousand"/>
      <w:pStyle w:val="30"/>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0"/>
      <w:suff w:val="nothing"/>
      <w:lvlText w:val="%4、"/>
      <w:lvlJc w:val="left"/>
      <w:pPr>
        <w:ind w:left="0" w:firstLine="0"/>
      </w:pPr>
      <w:rPr>
        <w:rFonts w:hint="eastAsia"/>
      </w:rPr>
    </w:lvl>
    <w:lvl w:ilvl="4">
      <w:start w:val="1"/>
      <w:numFmt w:val="upperLetter"/>
      <w:pStyle w:val="50"/>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0"/>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3">
    <w:nsid w:val="0000002B"/>
    <w:multiLevelType w:val="multilevel"/>
    <w:tmpl w:val="0000002B"/>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30"/>
    <w:multiLevelType w:val="multilevel"/>
    <w:tmpl w:val="00000030"/>
    <w:lvl w:ilvl="0">
      <w:start w:val="1"/>
      <w:numFmt w:val="decimal"/>
      <w:lvlText w:val="%1."/>
      <w:lvlJc w:val="left"/>
      <w:pPr>
        <w:ind w:left="420" w:hanging="420"/>
      </w:pPr>
      <w:rPr>
        <w:rFonts w:cs="Times New Roman"/>
        <w:color w:val="auto"/>
      </w:rPr>
    </w:lvl>
    <w:lvl w:ilvl="1">
      <w:start w:val="1"/>
      <w:numFmt w:val="japaneseCounting"/>
      <w:lvlText w:val="（%2）"/>
      <w:lvlJc w:val="left"/>
      <w:pPr>
        <w:ind w:left="1140" w:hanging="720"/>
      </w:pPr>
      <w:rPr>
        <w:rFonts w:cs="Times New Roman" w:hint="default"/>
        <w:b/>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00000031"/>
    <w:multiLevelType w:val="singleLevel"/>
    <w:tmpl w:val="00000031"/>
    <w:lvl w:ilvl="0">
      <w:start w:val="1"/>
      <w:numFmt w:val="decimal"/>
      <w:lvlText w:val="%1."/>
      <w:lvlJc w:val="left"/>
      <w:pPr>
        <w:ind w:left="425" w:hanging="425"/>
      </w:pPr>
      <w:rPr>
        <w:rFonts w:hint="default"/>
      </w:rPr>
    </w:lvl>
  </w:abstractNum>
  <w:abstractNum w:abstractNumId="16">
    <w:nsid w:val="00000034"/>
    <w:multiLevelType w:val="multilevel"/>
    <w:tmpl w:val="000000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6"/>
    <w:multiLevelType w:val="multilevel"/>
    <w:tmpl w:val="00000036"/>
    <w:lvl w:ilvl="0">
      <w:start w:val="1"/>
      <w:numFmt w:val="decimal"/>
      <w:pStyle w:val="a1"/>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1"/>
      <w:lvlText w:val="%4."/>
      <w:lvlJc w:val="left"/>
      <w:pPr>
        <w:ind w:left="1152" w:hanging="360"/>
      </w:pPr>
      <w:rPr>
        <w:rFonts w:cs="Times New Roman" w:hint="default"/>
      </w:rPr>
    </w:lvl>
    <w:lvl w:ilvl="4">
      <w:start w:val="1"/>
      <w:numFmt w:val="lowerLetter"/>
      <w:pStyle w:val="51"/>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8">
    <w:nsid w:val="00000037"/>
    <w:multiLevelType w:val="multilevel"/>
    <w:tmpl w:val="00000037"/>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19">
    <w:nsid w:val="0000003A"/>
    <w:multiLevelType w:val="multilevel"/>
    <w:tmpl w:val="0000003A"/>
    <w:lvl w:ilvl="0">
      <w:start w:val="1"/>
      <w:numFmt w:val="decimal"/>
      <w:lvlText w:val="%1."/>
      <w:lvlJc w:val="left"/>
      <w:pPr>
        <w:ind w:left="564" w:hanging="420"/>
      </w:pPr>
      <w:rPr>
        <w:rFonts w:cs="Times New Roman"/>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20">
    <w:nsid w:val="0000003B"/>
    <w:multiLevelType w:val="multilevel"/>
    <w:tmpl w:val="0000003B"/>
    <w:lvl w:ilvl="0">
      <w:start w:val="1"/>
      <w:numFmt w:val="decimal"/>
      <w:lvlText w:val="（%1）"/>
      <w:lvlJc w:val="left"/>
      <w:pPr>
        <w:ind w:left="564" w:hanging="420"/>
      </w:pPr>
      <w:rPr>
        <w:rFonts w:cs="Times New Roman" w:hint="eastAsia"/>
      </w:rPr>
    </w:lvl>
    <w:lvl w:ilvl="1">
      <w:start w:val="1"/>
      <w:numFmt w:val="lowerLetter"/>
      <w:lvlText w:val="%2)"/>
      <w:lvlJc w:val="left"/>
      <w:pPr>
        <w:ind w:left="984" w:hanging="420"/>
      </w:pPr>
      <w:rPr>
        <w:rFonts w:cs="Times New Roman"/>
      </w:rPr>
    </w:lvl>
    <w:lvl w:ilvl="2">
      <w:start w:val="1"/>
      <w:numFmt w:val="lowerRoman"/>
      <w:lvlText w:val="%3."/>
      <w:lvlJc w:val="right"/>
      <w:pPr>
        <w:ind w:left="1404" w:hanging="420"/>
      </w:pPr>
      <w:rPr>
        <w:rFonts w:cs="Times New Roman"/>
      </w:rPr>
    </w:lvl>
    <w:lvl w:ilvl="3">
      <w:start w:val="1"/>
      <w:numFmt w:val="decimal"/>
      <w:lvlText w:val="%4."/>
      <w:lvlJc w:val="left"/>
      <w:pPr>
        <w:ind w:left="1824" w:hanging="420"/>
      </w:pPr>
      <w:rPr>
        <w:rFonts w:cs="Times New Roman"/>
      </w:rPr>
    </w:lvl>
    <w:lvl w:ilvl="4">
      <w:start w:val="1"/>
      <w:numFmt w:val="lowerLetter"/>
      <w:lvlText w:val="%5)"/>
      <w:lvlJc w:val="left"/>
      <w:pPr>
        <w:ind w:left="2244" w:hanging="420"/>
      </w:pPr>
      <w:rPr>
        <w:rFonts w:cs="Times New Roman"/>
      </w:rPr>
    </w:lvl>
    <w:lvl w:ilvl="5">
      <w:start w:val="1"/>
      <w:numFmt w:val="lowerRoman"/>
      <w:lvlText w:val="%6."/>
      <w:lvlJc w:val="right"/>
      <w:pPr>
        <w:ind w:left="2664" w:hanging="420"/>
      </w:pPr>
      <w:rPr>
        <w:rFonts w:cs="Times New Roman"/>
      </w:rPr>
    </w:lvl>
    <w:lvl w:ilvl="6">
      <w:start w:val="1"/>
      <w:numFmt w:val="decimal"/>
      <w:lvlText w:val="%7."/>
      <w:lvlJc w:val="left"/>
      <w:pPr>
        <w:ind w:left="3084" w:hanging="420"/>
      </w:pPr>
      <w:rPr>
        <w:rFonts w:cs="Times New Roman"/>
      </w:rPr>
    </w:lvl>
    <w:lvl w:ilvl="7">
      <w:start w:val="1"/>
      <w:numFmt w:val="lowerLetter"/>
      <w:lvlText w:val="%8)"/>
      <w:lvlJc w:val="left"/>
      <w:pPr>
        <w:ind w:left="3504" w:hanging="420"/>
      </w:pPr>
      <w:rPr>
        <w:rFonts w:cs="Times New Roman"/>
      </w:rPr>
    </w:lvl>
    <w:lvl w:ilvl="8">
      <w:start w:val="1"/>
      <w:numFmt w:val="lowerRoman"/>
      <w:lvlText w:val="%9."/>
      <w:lvlJc w:val="right"/>
      <w:pPr>
        <w:ind w:left="3924" w:hanging="420"/>
      </w:pPr>
      <w:rPr>
        <w:rFonts w:cs="Times New Roman"/>
      </w:rPr>
    </w:lvl>
  </w:abstractNum>
  <w:abstractNum w:abstractNumId="21">
    <w:nsid w:val="05EE37F0"/>
    <w:multiLevelType w:val="multilevel"/>
    <w:tmpl w:val="05EE37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C607FFC"/>
    <w:multiLevelType w:val="multilevel"/>
    <w:tmpl w:val="0C607FF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BE01E87"/>
    <w:multiLevelType w:val="multilevel"/>
    <w:tmpl w:val="1BE01E87"/>
    <w:lvl w:ilvl="0">
      <w:start w:val="1"/>
      <w:numFmt w:val="decimal"/>
      <w:lvlText w:val="%1."/>
      <w:lvlJc w:val="left"/>
      <w:pPr>
        <w:tabs>
          <w:tab w:val="left" w:pos="862"/>
        </w:tabs>
        <w:ind w:left="862" w:hanging="720"/>
      </w:pPr>
      <w:rPr>
        <w:rFonts w:hint="eastAsia"/>
        <w:b w:val="0"/>
        <w:i w:val="0"/>
        <w:color w:val="auto"/>
      </w:rPr>
    </w:lvl>
    <w:lvl w:ilvl="1">
      <w:start w:val="1"/>
      <w:numFmt w:val="lowerLetter"/>
      <w:lvlText w:val="%2)"/>
      <w:lvlJc w:val="left"/>
      <w:pPr>
        <w:tabs>
          <w:tab w:val="left" w:pos="1125"/>
        </w:tabs>
        <w:ind w:left="1125" w:hanging="420"/>
      </w:pPr>
      <w:rPr>
        <w:rFonts w:cs="Times New Roman"/>
      </w:rPr>
    </w:lvl>
    <w:lvl w:ilvl="2">
      <w:start w:val="1"/>
      <w:numFmt w:val="lowerRoman"/>
      <w:lvlText w:val="%3."/>
      <w:lvlJc w:val="right"/>
      <w:pPr>
        <w:tabs>
          <w:tab w:val="left" w:pos="1545"/>
        </w:tabs>
        <w:ind w:left="1545" w:hanging="420"/>
      </w:pPr>
      <w:rPr>
        <w:rFonts w:cs="Times New Roman"/>
      </w:rPr>
    </w:lvl>
    <w:lvl w:ilvl="3">
      <w:start w:val="1"/>
      <w:numFmt w:val="decimal"/>
      <w:lvlText w:val="%4."/>
      <w:lvlJc w:val="left"/>
      <w:pPr>
        <w:tabs>
          <w:tab w:val="left" w:pos="1965"/>
        </w:tabs>
        <w:ind w:left="1965" w:hanging="420"/>
      </w:pPr>
      <w:rPr>
        <w:rFonts w:cs="Times New Roman"/>
      </w:rPr>
    </w:lvl>
    <w:lvl w:ilvl="4">
      <w:start w:val="1"/>
      <w:numFmt w:val="lowerLetter"/>
      <w:lvlText w:val="%5)"/>
      <w:lvlJc w:val="left"/>
      <w:pPr>
        <w:tabs>
          <w:tab w:val="left" w:pos="2385"/>
        </w:tabs>
        <w:ind w:left="2385" w:hanging="420"/>
      </w:pPr>
      <w:rPr>
        <w:rFonts w:cs="Times New Roman"/>
      </w:rPr>
    </w:lvl>
    <w:lvl w:ilvl="5">
      <w:start w:val="1"/>
      <w:numFmt w:val="lowerRoman"/>
      <w:lvlText w:val="%6."/>
      <w:lvlJc w:val="right"/>
      <w:pPr>
        <w:tabs>
          <w:tab w:val="left" w:pos="2805"/>
        </w:tabs>
        <w:ind w:left="2805" w:hanging="420"/>
      </w:pPr>
      <w:rPr>
        <w:rFonts w:cs="Times New Roman"/>
      </w:rPr>
    </w:lvl>
    <w:lvl w:ilvl="6">
      <w:start w:val="1"/>
      <w:numFmt w:val="decimal"/>
      <w:lvlText w:val="%7."/>
      <w:lvlJc w:val="left"/>
      <w:pPr>
        <w:tabs>
          <w:tab w:val="left" w:pos="3225"/>
        </w:tabs>
        <w:ind w:left="3225" w:hanging="420"/>
      </w:pPr>
      <w:rPr>
        <w:rFonts w:cs="Times New Roman"/>
      </w:rPr>
    </w:lvl>
    <w:lvl w:ilvl="7">
      <w:start w:val="1"/>
      <w:numFmt w:val="lowerLetter"/>
      <w:lvlText w:val="%8)"/>
      <w:lvlJc w:val="left"/>
      <w:pPr>
        <w:tabs>
          <w:tab w:val="left" w:pos="3645"/>
        </w:tabs>
        <w:ind w:left="3645" w:hanging="420"/>
      </w:pPr>
      <w:rPr>
        <w:rFonts w:cs="Times New Roman"/>
      </w:rPr>
    </w:lvl>
    <w:lvl w:ilvl="8">
      <w:start w:val="1"/>
      <w:numFmt w:val="lowerRoman"/>
      <w:lvlText w:val="%9."/>
      <w:lvlJc w:val="right"/>
      <w:pPr>
        <w:tabs>
          <w:tab w:val="left" w:pos="4065"/>
        </w:tabs>
        <w:ind w:left="4065" w:hanging="420"/>
      </w:pPr>
      <w:rPr>
        <w:rFonts w:cs="Times New Roman"/>
      </w:rPr>
    </w:lvl>
  </w:abstractNum>
  <w:abstractNum w:abstractNumId="24">
    <w:nsid w:val="21F450BD"/>
    <w:multiLevelType w:val="multilevel"/>
    <w:tmpl w:val="21F450BD"/>
    <w:lvl w:ilvl="0">
      <w:start w:val="1"/>
      <w:numFmt w:val="decimal"/>
      <w:pStyle w:val="a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41D2756"/>
    <w:multiLevelType w:val="multilevel"/>
    <w:tmpl w:val="241D2756"/>
    <w:lvl w:ilvl="0">
      <w:start w:val="4"/>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9DD4830"/>
    <w:multiLevelType w:val="multilevel"/>
    <w:tmpl w:val="29DD48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C59084B"/>
    <w:multiLevelType w:val="multilevel"/>
    <w:tmpl w:val="2C59084B"/>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2E2523D"/>
    <w:multiLevelType w:val="multilevel"/>
    <w:tmpl w:val="32E2523D"/>
    <w:lvl w:ilvl="0">
      <w:start w:val="22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435D66"/>
    <w:multiLevelType w:val="multilevel"/>
    <w:tmpl w:val="5B435D66"/>
    <w:lvl w:ilvl="0">
      <w:start w:val="2"/>
      <w:numFmt w:val="japaneseCounting"/>
      <w:lvlText w:val="%1、"/>
      <w:lvlJc w:val="left"/>
      <w:pPr>
        <w:ind w:left="588" w:hanging="58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9A3296"/>
    <w:multiLevelType w:val="multilevel"/>
    <w:tmpl w:val="649A3296"/>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BBE3263"/>
    <w:multiLevelType w:val="multilevel"/>
    <w:tmpl w:val="6BBE32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C327C51"/>
    <w:multiLevelType w:val="multilevel"/>
    <w:tmpl w:val="6C327C51"/>
    <w:lvl w:ilvl="0">
      <w:start w:val="1"/>
      <w:numFmt w:val="decimal"/>
      <w:lvlText w:val="%1、"/>
      <w:lvlJc w:val="left"/>
      <w:pPr>
        <w:ind w:left="564" w:hanging="420"/>
      </w:pPr>
      <w:rPr>
        <w:rFonts w:ascii="微软雅黑" w:eastAsia="微软雅黑" w:hAnsi="微软雅黑" w:hint="eastAsia"/>
        <w:color w:val="565656"/>
        <w:sz w:val="18"/>
        <w:szCs w:val="18"/>
      </w:rPr>
    </w:lvl>
    <w:lvl w:ilvl="1">
      <w:start w:val="1"/>
      <w:numFmt w:val="lowerLetter"/>
      <w:lvlText w:val="%2)"/>
      <w:lvlJc w:val="left"/>
      <w:pPr>
        <w:ind w:left="984" w:hanging="420"/>
      </w:pPr>
      <w:rPr>
        <w:rFonts w:ascii="宋体" w:eastAsia="宋体" w:hAnsi="宋体" w:hint="eastAsia"/>
      </w:rPr>
    </w:lvl>
    <w:lvl w:ilvl="2">
      <w:start w:val="1"/>
      <w:numFmt w:val="lowerRoman"/>
      <w:lvlText w:val="%3."/>
      <w:lvlJc w:val="right"/>
      <w:pPr>
        <w:ind w:left="1404" w:hanging="420"/>
      </w:pPr>
      <w:rPr>
        <w:rFonts w:ascii="宋体" w:eastAsia="宋体" w:hAnsi="宋体" w:hint="eastAsia"/>
      </w:rPr>
    </w:lvl>
    <w:lvl w:ilvl="3">
      <w:start w:val="1"/>
      <w:numFmt w:val="decimal"/>
      <w:lvlText w:val="%4."/>
      <w:lvlJc w:val="left"/>
      <w:pPr>
        <w:ind w:left="1824" w:hanging="420"/>
      </w:pPr>
      <w:rPr>
        <w:rFonts w:ascii="宋体" w:eastAsia="宋体" w:hAnsi="宋体" w:hint="eastAsia"/>
      </w:rPr>
    </w:lvl>
    <w:lvl w:ilvl="4">
      <w:start w:val="1"/>
      <w:numFmt w:val="lowerLetter"/>
      <w:lvlText w:val="%5)"/>
      <w:lvlJc w:val="left"/>
      <w:pPr>
        <w:ind w:left="2244" w:hanging="420"/>
      </w:pPr>
      <w:rPr>
        <w:rFonts w:ascii="宋体" w:eastAsia="宋体" w:hAnsi="宋体" w:hint="eastAsia"/>
      </w:rPr>
    </w:lvl>
    <w:lvl w:ilvl="5">
      <w:start w:val="1"/>
      <w:numFmt w:val="lowerRoman"/>
      <w:lvlText w:val="%6."/>
      <w:lvlJc w:val="right"/>
      <w:pPr>
        <w:ind w:left="2664" w:hanging="420"/>
      </w:pPr>
      <w:rPr>
        <w:rFonts w:ascii="宋体" w:eastAsia="宋体" w:hAnsi="宋体" w:hint="eastAsia"/>
      </w:rPr>
    </w:lvl>
    <w:lvl w:ilvl="6">
      <w:start w:val="1"/>
      <w:numFmt w:val="decimal"/>
      <w:lvlText w:val="%7."/>
      <w:lvlJc w:val="left"/>
      <w:pPr>
        <w:ind w:left="3084" w:hanging="420"/>
      </w:pPr>
      <w:rPr>
        <w:rFonts w:ascii="宋体" w:eastAsia="宋体" w:hAnsi="宋体" w:hint="eastAsia"/>
      </w:rPr>
    </w:lvl>
    <w:lvl w:ilvl="7">
      <w:start w:val="1"/>
      <w:numFmt w:val="lowerLetter"/>
      <w:lvlText w:val="%8)"/>
      <w:lvlJc w:val="left"/>
      <w:pPr>
        <w:ind w:left="3504" w:hanging="420"/>
      </w:pPr>
      <w:rPr>
        <w:rFonts w:ascii="宋体" w:eastAsia="宋体" w:hAnsi="宋体" w:hint="eastAsia"/>
      </w:rPr>
    </w:lvl>
    <w:lvl w:ilvl="8">
      <w:start w:val="1"/>
      <w:numFmt w:val="lowerRoman"/>
      <w:lvlText w:val="%9."/>
      <w:lvlJc w:val="right"/>
      <w:pPr>
        <w:ind w:left="3924" w:hanging="420"/>
      </w:pPr>
      <w:rPr>
        <w:rFonts w:ascii="宋体" w:eastAsia="宋体" w:hAnsi="宋体" w:hint="eastAsia"/>
      </w:rPr>
    </w:lvl>
  </w:abstractNum>
  <w:abstractNum w:abstractNumId="33">
    <w:nsid w:val="707E6C9B"/>
    <w:multiLevelType w:val="multilevel"/>
    <w:tmpl w:val="707E6C9B"/>
    <w:lvl w:ilvl="0">
      <w:start w:val="1"/>
      <w:numFmt w:val="chineseCountingThousand"/>
      <w:lvlText w:val="%1、"/>
      <w:lvlJc w:val="left"/>
      <w:pPr>
        <w:ind w:left="420" w:hanging="420"/>
      </w:pPr>
      <w:rPr>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6D770AE"/>
    <w:multiLevelType w:val="multilevel"/>
    <w:tmpl w:val="76D770A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2"/>
  </w:num>
  <w:num w:numId="2">
    <w:abstractNumId w:val="17"/>
  </w:num>
  <w:num w:numId="3">
    <w:abstractNumId w:val="1"/>
  </w:num>
  <w:num w:numId="4">
    <w:abstractNumId w:val="4"/>
  </w:num>
  <w:num w:numId="5">
    <w:abstractNumId w:val="2"/>
  </w:num>
  <w:num w:numId="6">
    <w:abstractNumId w:val="3"/>
  </w:num>
  <w:num w:numId="7">
    <w:abstractNumId w:val="0"/>
  </w:num>
  <w:num w:numId="8">
    <w:abstractNumId w:val="11"/>
  </w:num>
  <w:num w:numId="9">
    <w:abstractNumId w:val="7"/>
  </w:num>
  <w:num w:numId="10">
    <w:abstractNumId w:val="10"/>
  </w:num>
  <w:num w:numId="11">
    <w:abstractNumId w:val="8"/>
  </w:num>
  <w:num w:numId="12">
    <w:abstractNumId w:val="6"/>
  </w:num>
  <w:num w:numId="13">
    <w:abstractNumId w:val="5"/>
  </w:num>
  <w:num w:numId="14">
    <w:abstractNumId w:val="24"/>
  </w:num>
  <w:num w:numId="15">
    <w:abstractNumId w:val="25"/>
  </w:num>
  <w:num w:numId="16">
    <w:abstractNumId w:val="23"/>
  </w:num>
  <w:num w:numId="17">
    <w:abstractNumId w:val="14"/>
  </w:num>
  <w:num w:numId="18">
    <w:abstractNumId w:val="19"/>
  </w:num>
  <w:num w:numId="19">
    <w:abstractNumId w:val="18"/>
  </w:num>
  <w:num w:numId="20">
    <w:abstractNumId w:val="2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30"/>
  </w:num>
  <w:num w:numId="24">
    <w:abstractNumId w:val="27"/>
  </w:num>
  <w:num w:numId="25">
    <w:abstractNumId w:val="12"/>
  </w:num>
  <w:num w:numId="26">
    <w:abstractNumId w:val="33"/>
  </w:num>
  <w:num w:numId="27">
    <w:abstractNumId w:val="29"/>
  </w:num>
  <w:num w:numId="28">
    <w:abstractNumId w:val="22"/>
  </w:num>
  <w:num w:numId="29">
    <w:abstractNumId w:val="26"/>
  </w:num>
  <w:num w:numId="30">
    <w:abstractNumId w:val="3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8"/>
  </w:num>
  <w:num w:numId="34">
    <w:abstractNumId w:val="34"/>
  </w:num>
  <w:num w:numId="35">
    <w:abstractNumId w:val="15"/>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0"/>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ataItemList" w:val="&lt;?xml version=&quot;1.0&quot; encoding=&quot;utf-8&quot;?&gt;&lt;dataItemList xmlns=&quot;http://www.gpcsoft.com&quot;&gt;&lt;dataItem&gt;&lt;id&gt;prjCode&lt;/id&gt;&lt;name&gt;项目编号&lt;/name&gt;&lt;value /&gt;&lt;type&gt;项目基本信息&lt;/type&gt;&lt;readOnly&gt;false&lt;/readOnly&gt;&lt;remark&gt;可选格式：竞争性谈判为JZ，公开招标为GK等&lt;/remark&gt;&lt;dataType&gt;string&lt;/dataType&gt;&lt;editType&gt;edit&lt;/editType&gt;&lt;maxLength /&gt;&lt;formatString /&gt;&lt;dataOptions /&gt;&lt;allowDefault&gt;false&lt;/allowDefault&gt;&lt;defaultValue /&gt;&lt;/dataItem&gt;&lt;dataItem&gt;&lt;id&gt;prjName&lt;/id&gt;&lt;name&gt;项目名称&lt;/name&gt;&lt;value /&gt;&lt;type&gt;项目基本信息&lt;/type&gt;&lt;readOnly&gt;false&lt;/readOnly&gt;&lt;remark&gt;可填写采购品名称&lt;/remark&gt;&lt;dataType&gt;string&lt;/dataType&gt;&lt;editType&gt;edit&lt;/editType&gt;&lt;maxLength /&gt;&lt;formatString /&gt;&lt;dataOptions /&gt;&lt;allowDefault&gt;false&lt;/allowDefault&gt;&lt;defaultValue /&gt;&lt;/dataItem&gt;&lt;dataItem&gt;&lt;id&gt;nowDate&lt;/id&gt;&lt;name&gt;当前时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bidContent&lt;/id&gt;&lt;name&gt;招标范围&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tenderStartTime&lt;/id&gt;&lt;name&gt;接受投标文件开始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tenderEndTime&lt;/id&gt;&lt;name&gt;接受投标文件截止时间&lt;/name&gt;&lt;value /&gt;&lt;type&gt;投标信息&lt;/type&gt;&lt;readOnly&gt;false&lt;/readOnly&gt;&lt;remark /&gt;&lt;dataType&gt;string&lt;/dataType&gt;&lt;editType&gt;dateTimePicker&lt;/editType&gt;&lt;maxLength /&gt;&lt;formatString&gt;yyyy年MM月dd日 HH时mm分&lt;/formatString&gt;&lt;dataOptions /&gt;&lt;allowDefault&gt;false&lt;/allowDefault&gt;&lt;defaultValue /&gt;&lt;/dataItem&gt;&lt;dataItem&gt;&lt;id&gt;purchaseOrgName&lt;/id&gt;&lt;name&gt;招标人（采购人）&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lt;/id&gt;&lt;name&gt;采购人联系人&lt;/name&gt;&lt;value /&gt;&lt;type&gt;机构信息&lt;/type&gt;&lt;readOnly&gt;false&lt;/readOnly&gt;&lt;remark /&gt;&lt;dataType&gt;string&lt;/dataType&gt;&lt;editType&gt;edit&lt;/editType&gt;&lt;maxLength /&gt;&lt;formatString /&gt;&lt;dataOptions /&gt;&lt;allowDefault&gt;false&lt;/allowDefault&gt;&lt;defaultValue /&gt;&lt;/dataItem&gt;&lt;dataItem&gt;&lt;id&gt;purchaseOrgLocation&lt;/id&gt;&lt;name&gt;招标人（采购人）地址&lt;/name&gt;&lt;value /&gt;&lt;type&gt;机构信息&lt;/type&gt;&lt;readOnly&gt;false&lt;/readOnly&gt;&lt;remark /&gt;&lt;dataType&gt;string&lt;/dataType&gt;&lt;editType&gt;edit&lt;/editType&gt;&lt;maxLength /&gt;&lt;formatString /&gt;&lt;dataOptions /&gt;&lt;allowDefault&gt;false&lt;/allowDefault&gt;&lt;defaultValue /&gt;&lt;/dataItem&gt;&lt;dataItem&gt;&lt;id&gt;cgrLinkerTel&lt;/id&gt;&lt;name&gt;采购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angentName&lt;/id&gt;&lt;name&gt;代理机构名称&lt;/name&gt;&lt;value /&gt;&lt;type&gt;机构信息&lt;/type&gt;&lt;readOnly&gt;false&lt;/readOnly&gt;&lt;remark /&gt;&lt;dataType&gt;string&lt;/dataType&gt;&lt;editType&gt;edit&lt;/editType&gt;&lt;maxLength /&gt;&lt;formatString /&gt;&lt;dataOptions&gt;政府采购中心&lt;/dataOptions&gt;&lt;allowDefault&gt;false&lt;/allowDefault&gt;&lt;defaultValue /&gt;&lt;/dataItem&gt;&lt;dataItem&gt;&lt;id&gt;prjJBR&lt;/id&gt;&lt;name&gt;项目经办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JBRLink&lt;/id&gt;&lt;name&gt;项目经办人联系方式&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lt;/id&gt;&lt;name&gt;项目负责人&lt;/name&gt;&lt;value /&gt;&lt;type&gt;机构信息&lt;/type&gt;&lt;readOnly&gt;false&lt;/readOnly&gt;&lt;remark /&gt;&lt;dataType&gt;string&lt;/dataType&gt;&lt;editType&gt;edit&lt;/editType&gt;&lt;maxLength /&gt;&lt;formatString /&gt;&lt;dataOptions /&gt;&lt;allowDefault&gt;false&lt;/allowDefault&gt;&lt;defaultValue /&gt;&lt;/dataItem&gt;&lt;dataItem&gt;&lt;id&gt;prjLeaderPhone&lt;/id&gt;&lt;name&gt;负责人联系电话&lt;/name&gt;&lt;value /&gt;&lt;type&gt;机构信息&lt;/type&gt;&lt;readOnly&gt;false&lt;/readOnly&gt;&lt;remark /&gt;&lt;dataType&gt;string&lt;/dataType&gt;&lt;editType&gt;edit&lt;/editType&gt;&lt;maxLength /&gt;&lt;formatString /&gt;&lt;dataOptions /&gt;&lt;allowDefault&gt;false&lt;/allowDefault&gt;&lt;defaultValue /&gt;&lt;/dataItem&gt;&lt;dataItem&gt;&lt;id&gt;prjbudget&lt;/id&gt;&lt;name&gt;项目预算&lt;/name&gt;&lt;value /&gt;&lt;type&gt;项目基本信息&lt;/type&gt;&lt;readOnly&gt;false&lt;/readOnly&gt;&lt;remark /&gt;&lt;dataType&gt;string&lt;/dataType&gt;&lt;editType&gt;edit&lt;/editType&gt;&lt;maxLength /&gt;&lt;formatString /&gt;&lt;dataOptions /&gt;&lt;allowDefault&gt;false&lt;/allowDefault&gt;&lt;defaultValue /&gt;&lt;/dataItem&gt;&lt;dataItem&gt;&lt;id&gt;lyTime&lt;/id&gt;&lt;name&gt;履约时间&lt;/name&gt;&lt;value /&gt;&lt;type&gt;合同信息&lt;/type&gt;&lt;readOnly&gt;false&lt;/readOnly&gt;&lt;remark /&gt;&lt;dataType&gt;string&lt;/dataType&gt;&lt;editType&gt;edit&lt;/editType&gt;&lt;maxLength /&gt;&lt;formatString /&gt;&lt;dataOptions /&gt;&lt;allowDefault&gt;false&lt;/allowDefault&gt;&lt;defaultValue /&gt;&lt;/dataItem&gt;&lt;dataItem&gt;&lt;id&gt;lyAddr&lt;/id&gt;&lt;name&gt;履约地点&lt;/name&gt;&lt;value /&gt;&lt;type&gt;合同信息&lt;/type&gt;&lt;readOnly&gt;false&lt;/readOnly&gt;&lt;remark /&gt;&lt;dataType&gt;string&lt;/dataType&gt;&lt;editType&gt;edit&lt;/editType&gt;&lt;maxLength /&gt;&lt;formatString /&gt;&lt;dataOptions /&gt;&lt;allowDefault&gt;false&lt;/allowDefault&gt;&lt;defaultValue /&gt;&lt;/dataItem&gt;&lt;/dataItemList&gt;"/>
  </w:docVars>
  <w:rsids>
    <w:rsidRoot w:val="00172A27"/>
    <w:rsid w:val="00007DC5"/>
    <w:rsid w:val="000139E0"/>
    <w:rsid w:val="000272FC"/>
    <w:rsid w:val="0007055B"/>
    <w:rsid w:val="0008759F"/>
    <w:rsid w:val="000A5B32"/>
    <w:rsid w:val="000C6F59"/>
    <w:rsid w:val="000D1934"/>
    <w:rsid w:val="000E00C2"/>
    <w:rsid w:val="000E48A6"/>
    <w:rsid w:val="001043AA"/>
    <w:rsid w:val="0010694C"/>
    <w:rsid w:val="00107172"/>
    <w:rsid w:val="001071AC"/>
    <w:rsid w:val="00172A27"/>
    <w:rsid w:val="0017462B"/>
    <w:rsid w:val="00184005"/>
    <w:rsid w:val="001945B9"/>
    <w:rsid w:val="001A492C"/>
    <w:rsid w:val="001C3FB3"/>
    <w:rsid w:val="001D6CCC"/>
    <w:rsid w:val="00200396"/>
    <w:rsid w:val="00202DAB"/>
    <w:rsid w:val="00203FC4"/>
    <w:rsid w:val="00252E29"/>
    <w:rsid w:val="0025517E"/>
    <w:rsid w:val="0025532D"/>
    <w:rsid w:val="002905C1"/>
    <w:rsid w:val="00294AD6"/>
    <w:rsid w:val="0029740A"/>
    <w:rsid w:val="002D2D23"/>
    <w:rsid w:val="003050BE"/>
    <w:rsid w:val="00312097"/>
    <w:rsid w:val="00353D83"/>
    <w:rsid w:val="003B2720"/>
    <w:rsid w:val="003B7500"/>
    <w:rsid w:val="003E198D"/>
    <w:rsid w:val="003F0C35"/>
    <w:rsid w:val="00401022"/>
    <w:rsid w:val="0041251E"/>
    <w:rsid w:val="0043688D"/>
    <w:rsid w:val="00447CAF"/>
    <w:rsid w:val="00464A30"/>
    <w:rsid w:val="0046696A"/>
    <w:rsid w:val="00472A0D"/>
    <w:rsid w:val="004748AA"/>
    <w:rsid w:val="00491BC2"/>
    <w:rsid w:val="0049282C"/>
    <w:rsid w:val="00496F5A"/>
    <w:rsid w:val="004B5BDF"/>
    <w:rsid w:val="004E3C5B"/>
    <w:rsid w:val="00512718"/>
    <w:rsid w:val="00516E61"/>
    <w:rsid w:val="005173F3"/>
    <w:rsid w:val="005A0A78"/>
    <w:rsid w:val="005E6696"/>
    <w:rsid w:val="005F3D56"/>
    <w:rsid w:val="00602A36"/>
    <w:rsid w:val="006148C3"/>
    <w:rsid w:val="0061600D"/>
    <w:rsid w:val="006321C1"/>
    <w:rsid w:val="00636048"/>
    <w:rsid w:val="006552A5"/>
    <w:rsid w:val="00675489"/>
    <w:rsid w:val="006B0E0A"/>
    <w:rsid w:val="006D0A6D"/>
    <w:rsid w:val="006D6D91"/>
    <w:rsid w:val="006E36E7"/>
    <w:rsid w:val="0071038E"/>
    <w:rsid w:val="0073271D"/>
    <w:rsid w:val="007368ED"/>
    <w:rsid w:val="007519F6"/>
    <w:rsid w:val="00767B9F"/>
    <w:rsid w:val="007774B1"/>
    <w:rsid w:val="00797D07"/>
    <w:rsid w:val="007A46F2"/>
    <w:rsid w:val="00805AD8"/>
    <w:rsid w:val="00830568"/>
    <w:rsid w:val="00853F93"/>
    <w:rsid w:val="008634A7"/>
    <w:rsid w:val="0088386A"/>
    <w:rsid w:val="00884D37"/>
    <w:rsid w:val="0089283B"/>
    <w:rsid w:val="008A0D5F"/>
    <w:rsid w:val="008A661E"/>
    <w:rsid w:val="008A7EBE"/>
    <w:rsid w:val="008B391A"/>
    <w:rsid w:val="008C67DC"/>
    <w:rsid w:val="008F4C75"/>
    <w:rsid w:val="009113A5"/>
    <w:rsid w:val="00911D80"/>
    <w:rsid w:val="00922BA6"/>
    <w:rsid w:val="0092731B"/>
    <w:rsid w:val="009B3889"/>
    <w:rsid w:val="009C0BD6"/>
    <w:rsid w:val="009F2712"/>
    <w:rsid w:val="00A27F46"/>
    <w:rsid w:val="00A575DE"/>
    <w:rsid w:val="00A646A2"/>
    <w:rsid w:val="00A7148C"/>
    <w:rsid w:val="00A80B60"/>
    <w:rsid w:val="00A819D3"/>
    <w:rsid w:val="00A840C9"/>
    <w:rsid w:val="00A87D92"/>
    <w:rsid w:val="00A93004"/>
    <w:rsid w:val="00A96790"/>
    <w:rsid w:val="00AA2665"/>
    <w:rsid w:val="00AA4851"/>
    <w:rsid w:val="00AB03F7"/>
    <w:rsid w:val="00AD2025"/>
    <w:rsid w:val="00AD7201"/>
    <w:rsid w:val="00AE4C07"/>
    <w:rsid w:val="00B315D5"/>
    <w:rsid w:val="00B45E1D"/>
    <w:rsid w:val="00B961F5"/>
    <w:rsid w:val="00BA3C13"/>
    <w:rsid w:val="00BA4B07"/>
    <w:rsid w:val="00BB3623"/>
    <w:rsid w:val="00BB42FC"/>
    <w:rsid w:val="00BD21C8"/>
    <w:rsid w:val="00BE76C7"/>
    <w:rsid w:val="00BF01ED"/>
    <w:rsid w:val="00BF6492"/>
    <w:rsid w:val="00C05323"/>
    <w:rsid w:val="00C237A7"/>
    <w:rsid w:val="00C64A9E"/>
    <w:rsid w:val="00C708FE"/>
    <w:rsid w:val="00C71226"/>
    <w:rsid w:val="00CB7A5F"/>
    <w:rsid w:val="00CF632C"/>
    <w:rsid w:val="00D03980"/>
    <w:rsid w:val="00D43DB7"/>
    <w:rsid w:val="00D46A16"/>
    <w:rsid w:val="00D60802"/>
    <w:rsid w:val="00D94D73"/>
    <w:rsid w:val="00DC298F"/>
    <w:rsid w:val="00DF7024"/>
    <w:rsid w:val="00E21D7B"/>
    <w:rsid w:val="00E30611"/>
    <w:rsid w:val="00E30828"/>
    <w:rsid w:val="00E45C45"/>
    <w:rsid w:val="00E616D0"/>
    <w:rsid w:val="00E6441E"/>
    <w:rsid w:val="00E87694"/>
    <w:rsid w:val="00E968DE"/>
    <w:rsid w:val="00EA18AF"/>
    <w:rsid w:val="00EA62EC"/>
    <w:rsid w:val="00EB6125"/>
    <w:rsid w:val="00EF356A"/>
    <w:rsid w:val="00F039CE"/>
    <w:rsid w:val="00F432DB"/>
    <w:rsid w:val="00F472B4"/>
    <w:rsid w:val="00F51E6C"/>
    <w:rsid w:val="00F60C94"/>
    <w:rsid w:val="00F63690"/>
    <w:rsid w:val="00F75B09"/>
    <w:rsid w:val="00F76C21"/>
    <w:rsid w:val="00F81928"/>
    <w:rsid w:val="00F84D39"/>
    <w:rsid w:val="013D670A"/>
    <w:rsid w:val="043C02F6"/>
    <w:rsid w:val="04770260"/>
    <w:rsid w:val="061721F3"/>
    <w:rsid w:val="06796DA9"/>
    <w:rsid w:val="0B4175AE"/>
    <w:rsid w:val="0EC4257D"/>
    <w:rsid w:val="14E82D84"/>
    <w:rsid w:val="153850F0"/>
    <w:rsid w:val="159C24B3"/>
    <w:rsid w:val="18441989"/>
    <w:rsid w:val="18D5102D"/>
    <w:rsid w:val="1A336D06"/>
    <w:rsid w:val="20D0347B"/>
    <w:rsid w:val="21486039"/>
    <w:rsid w:val="239A7406"/>
    <w:rsid w:val="2D483DFF"/>
    <w:rsid w:val="45243E8C"/>
    <w:rsid w:val="4A743C49"/>
    <w:rsid w:val="4AB041DD"/>
    <w:rsid w:val="53C5484E"/>
    <w:rsid w:val="5B2D1EBD"/>
    <w:rsid w:val="60047CA9"/>
    <w:rsid w:val="601421A1"/>
    <w:rsid w:val="60DB448C"/>
    <w:rsid w:val="62BC465D"/>
    <w:rsid w:val="68612CE6"/>
    <w:rsid w:val="72AC0E0F"/>
    <w:rsid w:val="75BA0E86"/>
    <w:rsid w:val="76D752FB"/>
    <w:rsid w:val="7732446D"/>
    <w:rsid w:val="782E7C73"/>
    <w:rsid w:val="78307A0D"/>
    <w:rsid w:val="7F831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2" w:uiPriority="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7" w:qFormat="0"/>
    <w:lsdException w:name="toc 2" w:qFormat="0"/>
    <w:lsdException w:name="caption" w:semiHidden="1" w:unhideWhenUsed="1"/>
    <w:lsdException w:name="envelope address" w:qFormat="0"/>
    <w:lsdException w:name="envelope return" w:qFormat="0"/>
    <w:lsdException w:name="footnote reference" w:qFormat="0"/>
    <w:lsdException w:name="Default Paragraph Font" w:semiHidden="1"/>
    <w:lsdException w:name="Message Header" w:qFormat="0"/>
    <w:lsdException w:name="Body Text First Indent 2" w:qFormat="0"/>
    <w:lsdException w:name="Block Text" w:qFormat="0"/>
    <w:lsdException w:name="HTML Top of Form" w:semiHidden="1" w:uiPriority="99" w:unhideWhenUsed="1" w:qFormat="0"/>
    <w:lsdException w:name="HTML Bottom of Form" w:semiHidden="1" w:uiPriority="99" w:unhideWhenUsed="1" w:qFormat="0"/>
    <w:lsdException w:name="HTML Acronym" w:qFormat="0"/>
    <w:lsdException w:name="HTML Sample" w:qFormat="0"/>
    <w:lsdException w:name="HTML Typewriter"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0"/>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qFormat="0"/>
    <w:lsdException w:name="List Paragraph" w:uiPriority="34"/>
    <w:lsdException w:name="Quote" w:uiPriority="99" w:qFormat="0"/>
    <w:lsdException w:name="Intense Quote" w:uiPriority="99"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3">
    <w:name w:val="Normal"/>
    <w:qFormat/>
    <w:rsid w:val="00007DC5"/>
    <w:pPr>
      <w:widowControl w:val="0"/>
      <w:adjustRightInd w:val="0"/>
      <w:spacing w:line="360" w:lineRule="atLeast"/>
      <w:textAlignment w:val="baseline"/>
    </w:pPr>
    <w:rPr>
      <w:sz w:val="24"/>
    </w:rPr>
  </w:style>
  <w:style w:type="paragraph" w:styleId="10">
    <w:name w:val="heading 1"/>
    <w:basedOn w:val="a3"/>
    <w:next w:val="a3"/>
    <w:link w:val="1Char"/>
    <w:qFormat/>
    <w:rsid w:val="00007DC5"/>
    <w:pPr>
      <w:keepNext/>
      <w:keepLines/>
      <w:numPr>
        <w:numId w:val="1"/>
      </w:numPr>
      <w:spacing w:before="340" w:after="330" w:line="578" w:lineRule="atLeast"/>
      <w:outlineLvl w:val="0"/>
    </w:pPr>
    <w:rPr>
      <w:b/>
      <w:bCs/>
      <w:kern w:val="44"/>
      <w:sz w:val="44"/>
      <w:szCs w:val="44"/>
    </w:rPr>
  </w:style>
  <w:style w:type="paragraph" w:styleId="21">
    <w:name w:val="heading 2"/>
    <w:basedOn w:val="11"/>
    <w:next w:val="a3"/>
    <w:link w:val="2Char"/>
    <w:uiPriority w:val="1"/>
    <w:qFormat/>
    <w:rsid w:val="00007DC5"/>
    <w:pPr>
      <w:keepNext/>
      <w:keepLines/>
      <w:numPr>
        <w:ilvl w:val="1"/>
        <w:numId w:val="1"/>
      </w:numPr>
      <w:spacing w:before="260" w:after="260" w:line="416" w:lineRule="atLeast"/>
      <w:outlineLvl w:val="1"/>
    </w:pPr>
    <w:rPr>
      <w:rFonts w:ascii="Arial" w:eastAsia="黑体" w:hAnsi="Arial"/>
      <w:b/>
      <w:bCs/>
      <w:sz w:val="32"/>
      <w:szCs w:val="32"/>
    </w:rPr>
  </w:style>
  <w:style w:type="paragraph" w:styleId="30">
    <w:name w:val="heading 3"/>
    <w:basedOn w:val="a3"/>
    <w:next w:val="a3"/>
    <w:link w:val="3Char"/>
    <w:semiHidden/>
    <w:unhideWhenUsed/>
    <w:qFormat/>
    <w:rsid w:val="00007DC5"/>
    <w:pPr>
      <w:keepNext/>
      <w:keepLines/>
      <w:numPr>
        <w:ilvl w:val="2"/>
        <w:numId w:val="1"/>
      </w:numPr>
      <w:spacing w:before="260" w:after="260" w:line="416" w:lineRule="atLeast"/>
      <w:outlineLvl w:val="2"/>
    </w:pPr>
    <w:rPr>
      <w:b/>
      <w:bCs/>
      <w:sz w:val="32"/>
      <w:szCs w:val="32"/>
    </w:rPr>
  </w:style>
  <w:style w:type="paragraph" w:styleId="40">
    <w:name w:val="heading 4"/>
    <w:basedOn w:val="a3"/>
    <w:next w:val="a3"/>
    <w:link w:val="4Char"/>
    <w:semiHidden/>
    <w:unhideWhenUsed/>
    <w:qFormat/>
    <w:rsid w:val="00007DC5"/>
    <w:pPr>
      <w:keepNext/>
      <w:keepLines/>
      <w:numPr>
        <w:ilvl w:val="3"/>
        <w:numId w:val="1"/>
      </w:numPr>
      <w:spacing w:before="280" w:after="290" w:line="376" w:lineRule="atLeast"/>
      <w:outlineLvl w:val="3"/>
    </w:pPr>
    <w:rPr>
      <w:rFonts w:ascii="Arial" w:eastAsia="黑体" w:hAnsi="Arial"/>
      <w:b/>
      <w:bCs/>
      <w:sz w:val="28"/>
      <w:szCs w:val="28"/>
    </w:rPr>
  </w:style>
  <w:style w:type="paragraph" w:styleId="50">
    <w:name w:val="heading 5"/>
    <w:basedOn w:val="a3"/>
    <w:next w:val="a3"/>
    <w:link w:val="5Char"/>
    <w:semiHidden/>
    <w:unhideWhenUsed/>
    <w:qFormat/>
    <w:rsid w:val="00007DC5"/>
    <w:pPr>
      <w:keepNext/>
      <w:keepLines/>
      <w:numPr>
        <w:ilvl w:val="4"/>
        <w:numId w:val="1"/>
      </w:numPr>
      <w:spacing w:before="280" w:after="290" w:line="376" w:lineRule="atLeast"/>
      <w:outlineLvl w:val="4"/>
    </w:pPr>
    <w:rPr>
      <w:b/>
      <w:bCs/>
      <w:sz w:val="28"/>
      <w:szCs w:val="28"/>
    </w:rPr>
  </w:style>
  <w:style w:type="paragraph" w:styleId="6">
    <w:name w:val="heading 6"/>
    <w:basedOn w:val="a3"/>
    <w:next w:val="a3"/>
    <w:link w:val="6Char"/>
    <w:semiHidden/>
    <w:unhideWhenUsed/>
    <w:qFormat/>
    <w:rsid w:val="00007DC5"/>
    <w:pPr>
      <w:keepNext/>
      <w:keepLines/>
      <w:numPr>
        <w:ilvl w:val="5"/>
        <w:numId w:val="1"/>
      </w:numPr>
      <w:spacing w:before="240" w:after="64" w:line="320" w:lineRule="atLeast"/>
      <w:outlineLvl w:val="5"/>
    </w:pPr>
    <w:rPr>
      <w:rFonts w:ascii="Arial" w:eastAsia="黑体" w:hAnsi="Arial"/>
      <w:b/>
      <w:bCs/>
      <w:szCs w:val="24"/>
    </w:rPr>
  </w:style>
  <w:style w:type="paragraph" w:styleId="7">
    <w:name w:val="heading 7"/>
    <w:basedOn w:val="a3"/>
    <w:next w:val="a3"/>
    <w:link w:val="7Char"/>
    <w:semiHidden/>
    <w:unhideWhenUsed/>
    <w:qFormat/>
    <w:rsid w:val="00007DC5"/>
    <w:pPr>
      <w:keepNext/>
      <w:keepLines/>
      <w:numPr>
        <w:ilvl w:val="6"/>
        <w:numId w:val="1"/>
      </w:numPr>
      <w:spacing w:before="240" w:after="64" w:line="320" w:lineRule="atLeast"/>
      <w:outlineLvl w:val="6"/>
    </w:pPr>
    <w:rPr>
      <w:b/>
      <w:bCs/>
      <w:szCs w:val="24"/>
    </w:rPr>
  </w:style>
  <w:style w:type="paragraph" w:styleId="80">
    <w:name w:val="heading 8"/>
    <w:basedOn w:val="a3"/>
    <w:next w:val="a3"/>
    <w:link w:val="8Char"/>
    <w:semiHidden/>
    <w:unhideWhenUsed/>
    <w:qFormat/>
    <w:rsid w:val="00007DC5"/>
    <w:pPr>
      <w:keepNext/>
      <w:keepLines/>
      <w:numPr>
        <w:ilvl w:val="7"/>
        <w:numId w:val="1"/>
      </w:numPr>
      <w:spacing w:before="240" w:after="64" w:line="320" w:lineRule="atLeast"/>
      <w:outlineLvl w:val="7"/>
    </w:pPr>
    <w:rPr>
      <w:rFonts w:ascii="Arial" w:eastAsia="黑体" w:hAnsi="Arial"/>
      <w:szCs w:val="24"/>
    </w:rPr>
  </w:style>
  <w:style w:type="paragraph" w:styleId="9">
    <w:name w:val="heading 9"/>
    <w:basedOn w:val="a3"/>
    <w:next w:val="a3"/>
    <w:link w:val="9Char"/>
    <w:semiHidden/>
    <w:unhideWhenUsed/>
    <w:qFormat/>
    <w:rsid w:val="00007DC5"/>
    <w:pPr>
      <w:keepNext/>
      <w:keepLines/>
      <w:numPr>
        <w:ilvl w:val="8"/>
        <w:numId w:val="1"/>
      </w:numPr>
      <w:spacing w:before="240" w:after="64" w:line="320" w:lineRule="atLeast"/>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qFormat/>
    <w:rsid w:val="00007DC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sz w:val="24"/>
    </w:rPr>
  </w:style>
  <w:style w:type="paragraph" w:customStyle="1" w:styleId="11">
    <w:name w:val="列出段落1"/>
    <w:basedOn w:val="a3"/>
    <w:link w:val="CharChar"/>
    <w:qFormat/>
    <w:rsid w:val="00007DC5"/>
    <w:pPr>
      <w:widowControl/>
      <w:adjustRightInd/>
      <w:spacing w:line="240" w:lineRule="auto"/>
      <w:ind w:firstLineChars="200" w:firstLine="420"/>
      <w:textAlignment w:val="auto"/>
    </w:pPr>
    <w:rPr>
      <w:rFonts w:ascii="Cambria" w:eastAsia="微软雅黑" w:hAnsi="Cambria"/>
      <w:color w:val="595959"/>
      <w:kern w:val="20"/>
      <w:sz w:val="21"/>
      <w:lang w:val="zh-CN"/>
    </w:rPr>
  </w:style>
  <w:style w:type="paragraph" w:styleId="32">
    <w:name w:val="List 3"/>
    <w:basedOn w:val="a3"/>
    <w:qFormat/>
    <w:rsid w:val="00007DC5"/>
    <w:pPr>
      <w:widowControl/>
      <w:adjustRightInd/>
      <w:spacing w:line="240" w:lineRule="auto"/>
      <w:ind w:left="1080" w:hanging="360"/>
      <w:contextualSpacing/>
      <w:textAlignment w:val="auto"/>
    </w:pPr>
    <w:rPr>
      <w:rFonts w:ascii="Cambria" w:eastAsia="微软雅黑" w:hAnsi="Cambria"/>
      <w:color w:val="595959"/>
      <w:kern w:val="20"/>
      <w:sz w:val="21"/>
      <w:lang w:val="zh-CN"/>
    </w:rPr>
  </w:style>
  <w:style w:type="paragraph" w:styleId="70">
    <w:name w:val="toc 7"/>
    <w:basedOn w:val="a3"/>
    <w:next w:val="a3"/>
    <w:qFormat/>
    <w:rsid w:val="00007DC5"/>
    <w:pPr>
      <w:adjustRightInd/>
      <w:spacing w:line="240" w:lineRule="auto"/>
      <w:ind w:left="1260"/>
      <w:textAlignment w:val="auto"/>
    </w:pPr>
    <w:rPr>
      <w:kern w:val="2"/>
      <w:sz w:val="21"/>
      <w:szCs w:val="21"/>
    </w:rPr>
  </w:style>
  <w:style w:type="paragraph" w:styleId="22">
    <w:name w:val="List Number 2"/>
    <w:basedOn w:val="a3"/>
    <w:qFormat/>
    <w:rsid w:val="00007DC5"/>
    <w:pPr>
      <w:widowControl/>
      <w:numPr>
        <w:ilvl w:val="1"/>
        <w:numId w:val="2"/>
      </w:numPr>
      <w:adjustRightInd/>
      <w:spacing w:line="240" w:lineRule="auto"/>
      <w:ind w:left="431" w:hanging="431"/>
      <w:contextualSpacing/>
      <w:textAlignment w:val="auto"/>
    </w:pPr>
    <w:rPr>
      <w:rFonts w:ascii="Cambria" w:eastAsia="微软雅黑" w:hAnsi="Cambria"/>
      <w:color w:val="595959"/>
      <w:kern w:val="20"/>
      <w:sz w:val="21"/>
      <w:lang w:val="zh-CN"/>
    </w:rPr>
  </w:style>
  <w:style w:type="paragraph" w:styleId="a8">
    <w:name w:val="table of authorities"/>
    <w:basedOn w:val="a3"/>
    <w:next w:val="a3"/>
    <w:qFormat/>
    <w:rsid w:val="00007DC5"/>
    <w:pPr>
      <w:widowControl/>
      <w:adjustRightInd/>
      <w:spacing w:line="240" w:lineRule="auto"/>
      <w:ind w:left="220" w:hanging="220"/>
      <w:textAlignment w:val="auto"/>
    </w:pPr>
    <w:rPr>
      <w:rFonts w:ascii="Cambria" w:eastAsia="微软雅黑" w:hAnsi="Cambria"/>
      <w:color w:val="595959"/>
      <w:kern w:val="20"/>
      <w:sz w:val="21"/>
      <w:lang w:val="zh-CN"/>
    </w:rPr>
  </w:style>
  <w:style w:type="paragraph" w:styleId="a9">
    <w:name w:val="Note Heading"/>
    <w:basedOn w:val="a3"/>
    <w:next w:val="a3"/>
    <w:link w:val="Char"/>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styleId="4">
    <w:name w:val="List Bullet 4"/>
    <w:basedOn w:val="a3"/>
    <w:qFormat/>
    <w:rsid w:val="00007DC5"/>
    <w:pPr>
      <w:widowControl/>
      <w:numPr>
        <w:numId w:val="3"/>
      </w:numPr>
      <w:adjustRightInd/>
      <w:spacing w:line="240" w:lineRule="auto"/>
      <w:contextualSpacing/>
      <w:textAlignment w:val="auto"/>
    </w:pPr>
    <w:rPr>
      <w:rFonts w:ascii="Cambria" w:eastAsia="微软雅黑" w:hAnsi="Cambria"/>
      <w:color w:val="595959"/>
      <w:kern w:val="20"/>
      <w:sz w:val="21"/>
      <w:lang w:val="zh-CN"/>
    </w:rPr>
  </w:style>
  <w:style w:type="paragraph" w:styleId="81">
    <w:name w:val="index 8"/>
    <w:basedOn w:val="a3"/>
    <w:next w:val="a3"/>
    <w:qFormat/>
    <w:rsid w:val="00007DC5"/>
    <w:pPr>
      <w:widowControl/>
      <w:adjustRightInd/>
      <w:spacing w:line="240" w:lineRule="auto"/>
      <w:ind w:left="1760" w:hanging="220"/>
      <w:textAlignment w:val="auto"/>
    </w:pPr>
    <w:rPr>
      <w:rFonts w:ascii="Cambria" w:eastAsia="微软雅黑" w:hAnsi="Cambria"/>
      <w:color w:val="595959"/>
      <w:kern w:val="20"/>
      <w:sz w:val="21"/>
      <w:lang w:val="zh-CN"/>
    </w:rPr>
  </w:style>
  <w:style w:type="paragraph" w:styleId="aa">
    <w:name w:val="E-mail Signature"/>
    <w:basedOn w:val="a3"/>
    <w:link w:val="Char0"/>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styleId="a1">
    <w:name w:val="List Number"/>
    <w:basedOn w:val="a3"/>
    <w:qFormat/>
    <w:rsid w:val="00007DC5"/>
    <w:pPr>
      <w:widowControl/>
      <w:numPr>
        <w:numId w:val="2"/>
      </w:numPr>
      <w:adjustRightInd/>
      <w:spacing w:line="240" w:lineRule="auto"/>
      <w:ind w:left="357" w:hanging="357"/>
      <w:contextualSpacing/>
      <w:textAlignment w:val="auto"/>
    </w:pPr>
    <w:rPr>
      <w:rFonts w:ascii="Cambria" w:eastAsia="微软雅黑" w:hAnsi="Cambria"/>
      <w:color w:val="595959"/>
      <w:kern w:val="20"/>
      <w:sz w:val="21"/>
      <w:lang w:val="zh-CN"/>
    </w:rPr>
  </w:style>
  <w:style w:type="paragraph" w:styleId="ab">
    <w:name w:val="Normal Indent"/>
    <w:basedOn w:val="a3"/>
    <w:link w:val="Char1"/>
    <w:qFormat/>
    <w:rsid w:val="00007DC5"/>
    <w:pPr>
      <w:ind w:firstLineChars="200" w:firstLine="420"/>
    </w:pPr>
  </w:style>
  <w:style w:type="paragraph" w:styleId="52">
    <w:name w:val="index 5"/>
    <w:basedOn w:val="a3"/>
    <w:next w:val="a3"/>
    <w:qFormat/>
    <w:rsid w:val="00007DC5"/>
    <w:pPr>
      <w:widowControl/>
      <w:adjustRightInd/>
      <w:spacing w:line="240" w:lineRule="auto"/>
      <w:ind w:left="1100" w:hanging="220"/>
      <w:textAlignment w:val="auto"/>
    </w:pPr>
    <w:rPr>
      <w:rFonts w:ascii="Cambria" w:eastAsia="微软雅黑" w:hAnsi="Cambria"/>
      <w:color w:val="595959"/>
      <w:kern w:val="20"/>
      <w:sz w:val="21"/>
      <w:lang w:val="zh-CN"/>
    </w:rPr>
  </w:style>
  <w:style w:type="paragraph" w:styleId="a">
    <w:name w:val="List Bullet"/>
    <w:basedOn w:val="a3"/>
    <w:qFormat/>
    <w:rsid w:val="00007DC5"/>
    <w:pPr>
      <w:widowControl/>
      <w:numPr>
        <w:numId w:val="4"/>
      </w:numPr>
      <w:adjustRightInd/>
      <w:spacing w:after="40" w:line="240" w:lineRule="auto"/>
      <w:textAlignment w:val="auto"/>
    </w:pPr>
    <w:rPr>
      <w:rFonts w:ascii="Cambria" w:eastAsia="微软雅黑" w:hAnsi="Cambria"/>
      <w:color w:val="595959"/>
      <w:kern w:val="20"/>
      <w:sz w:val="21"/>
      <w:lang w:val="zh-CN"/>
    </w:rPr>
  </w:style>
  <w:style w:type="paragraph" w:styleId="ac">
    <w:name w:val="Document Map"/>
    <w:basedOn w:val="a3"/>
    <w:link w:val="Char2"/>
    <w:qFormat/>
    <w:rsid w:val="00007DC5"/>
    <w:pPr>
      <w:shd w:val="clear" w:color="auto" w:fill="000080"/>
    </w:pPr>
  </w:style>
  <w:style w:type="paragraph" w:styleId="ad">
    <w:name w:val="toa heading"/>
    <w:basedOn w:val="a3"/>
    <w:next w:val="a3"/>
    <w:qFormat/>
    <w:rsid w:val="00007DC5"/>
    <w:pPr>
      <w:widowControl/>
      <w:adjustRightInd/>
      <w:spacing w:before="120" w:line="240" w:lineRule="auto"/>
      <w:textAlignment w:val="auto"/>
    </w:pPr>
    <w:rPr>
      <w:rFonts w:ascii="Calibri" w:hAnsi="Calibri" w:cs="Arial"/>
      <w:b/>
      <w:bCs/>
      <w:color w:val="595959"/>
      <w:kern w:val="20"/>
      <w:lang w:val="zh-CN"/>
    </w:rPr>
  </w:style>
  <w:style w:type="paragraph" w:styleId="ae">
    <w:name w:val="annotation text"/>
    <w:basedOn w:val="a3"/>
    <w:link w:val="Char3"/>
    <w:qFormat/>
    <w:rsid w:val="00007DC5"/>
  </w:style>
  <w:style w:type="paragraph" w:styleId="60">
    <w:name w:val="index 6"/>
    <w:basedOn w:val="a3"/>
    <w:next w:val="a3"/>
    <w:qFormat/>
    <w:rsid w:val="00007DC5"/>
    <w:pPr>
      <w:widowControl/>
      <w:adjustRightInd/>
      <w:spacing w:line="240" w:lineRule="auto"/>
      <w:ind w:left="1320" w:hanging="220"/>
      <w:textAlignment w:val="auto"/>
    </w:pPr>
    <w:rPr>
      <w:rFonts w:ascii="Cambria" w:eastAsia="微软雅黑" w:hAnsi="Cambria"/>
      <w:color w:val="595959"/>
      <w:kern w:val="20"/>
      <w:sz w:val="21"/>
      <w:lang w:val="zh-CN"/>
    </w:rPr>
  </w:style>
  <w:style w:type="paragraph" w:styleId="af">
    <w:name w:val="Salutation"/>
    <w:basedOn w:val="a3"/>
    <w:next w:val="a3"/>
    <w:link w:val="Char4"/>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styleId="33">
    <w:name w:val="Body Text 3"/>
    <w:basedOn w:val="a3"/>
    <w:link w:val="3Char0"/>
    <w:qFormat/>
    <w:rsid w:val="00007DC5"/>
    <w:pPr>
      <w:spacing w:after="120"/>
    </w:pPr>
    <w:rPr>
      <w:sz w:val="16"/>
      <w:szCs w:val="16"/>
    </w:rPr>
  </w:style>
  <w:style w:type="paragraph" w:styleId="af0">
    <w:name w:val="Closing"/>
    <w:basedOn w:val="a3"/>
    <w:link w:val="Char5"/>
    <w:qFormat/>
    <w:rsid w:val="00007DC5"/>
    <w:pPr>
      <w:widowControl/>
      <w:adjustRightInd/>
      <w:spacing w:line="240" w:lineRule="auto"/>
      <w:ind w:left="4320"/>
      <w:textAlignment w:val="auto"/>
    </w:pPr>
    <w:rPr>
      <w:rFonts w:ascii="Cambria" w:eastAsia="微软雅黑" w:hAnsi="Cambria"/>
      <w:color w:val="595959"/>
      <w:kern w:val="20"/>
      <w:sz w:val="21"/>
      <w:lang w:val="zh-CN"/>
    </w:rPr>
  </w:style>
  <w:style w:type="paragraph" w:styleId="3">
    <w:name w:val="List Bullet 3"/>
    <w:basedOn w:val="a3"/>
    <w:qFormat/>
    <w:rsid w:val="00007DC5"/>
    <w:pPr>
      <w:widowControl/>
      <w:numPr>
        <w:numId w:val="5"/>
      </w:numPr>
      <w:adjustRightInd/>
      <w:spacing w:line="240" w:lineRule="auto"/>
      <w:contextualSpacing/>
      <w:textAlignment w:val="auto"/>
    </w:pPr>
    <w:rPr>
      <w:rFonts w:ascii="Cambria" w:eastAsia="微软雅黑" w:hAnsi="Cambria"/>
      <w:color w:val="595959"/>
      <w:kern w:val="20"/>
      <w:sz w:val="21"/>
      <w:lang w:val="zh-CN"/>
    </w:rPr>
  </w:style>
  <w:style w:type="paragraph" w:styleId="af1">
    <w:name w:val="Body Text"/>
    <w:basedOn w:val="a3"/>
    <w:link w:val="Char6"/>
    <w:qFormat/>
    <w:rsid w:val="00007DC5"/>
    <w:pPr>
      <w:spacing w:after="120"/>
    </w:pPr>
  </w:style>
  <w:style w:type="paragraph" w:styleId="af2">
    <w:name w:val="Body Text Indent"/>
    <w:basedOn w:val="a3"/>
    <w:link w:val="Char7"/>
    <w:qFormat/>
    <w:rsid w:val="00007DC5"/>
    <w:pPr>
      <w:spacing w:after="120"/>
      <w:ind w:leftChars="200" w:left="420"/>
    </w:pPr>
  </w:style>
  <w:style w:type="paragraph" w:styleId="31">
    <w:name w:val="List Number 3"/>
    <w:basedOn w:val="a3"/>
    <w:qFormat/>
    <w:rsid w:val="00007DC5"/>
    <w:pPr>
      <w:widowControl/>
      <w:numPr>
        <w:ilvl w:val="2"/>
        <w:numId w:val="2"/>
      </w:numPr>
      <w:adjustRightInd/>
      <w:spacing w:line="240" w:lineRule="auto"/>
      <w:contextualSpacing/>
      <w:textAlignment w:val="auto"/>
    </w:pPr>
    <w:rPr>
      <w:rFonts w:ascii="Cambria" w:eastAsia="微软雅黑" w:hAnsi="Cambria"/>
      <w:color w:val="595959"/>
      <w:kern w:val="20"/>
      <w:sz w:val="21"/>
      <w:lang w:val="zh-CN"/>
    </w:rPr>
  </w:style>
  <w:style w:type="paragraph" w:styleId="23">
    <w:name w:val="List 2"/>
    <w:basedOn w:val="a3"/>
    <w:qFormat/>
    <w:rsid w:val="00007DC5"/>
    <w:pPr>
      <w:widowControl/>
      <w:adjustRightInd/>
      <w:spacing w:line="240" w:lineRule="auto"/>
      <w:ind w:left="720" w:hanging="360"/>
      <w:contextualSpacing/>
      <w:textAlignment w:val="auto"/>
    </w:pPr>
    <w:rPr>
      <w:rFonts w:ascii="Cambria" w:eastAsia="微软雅黑" w:hAnsi="Cambria"/>
      <w:color w:val="595959"/>
      <w:kern w:val="20"/>
      <w:sz w:val="21"/>
      <w:lang w:val="zh-CN"/>
    </w:rPr>
  </w:style>
  <w:style w:type="paragraph" w:styleId="af3">
    <w:name w:val="List Continue"/>
    <w:basedOn w:val="a3"/>
    <w:qFormat/>
    <w:rsid w:val="00007DC5"/>
    <w:pPr>
      <w:widowControl/>
      <w:adjustRightInd/>
      <w:spacing w:after="120" w:line="240" w:lineRule="auto"/>
      <w:ind w:left="360"/>
      <w:contextualSpacing/>
      <w:textAlignment w:val="auto"/>
    </w:pPr>
    <w:rPr>
      <w:rFonts w:ascii="Cambria" w:eastAsia="微软雅黑" w:hAnsi="Cambria"/>
      <w:color w:val="595959"/>
      <w:kern w:val="20"/>
      <w:sz w:val="21"/>
      <w:lang w:val="zh-CN"/>
    </w:rPr>
  </w:style>
  <w:style w:type="paragraph" w:styleId="2">
    <w:name w:val="List Bullet 2"/>
    <w:basedOn w:val="a3"/>
    <w:qFormat/>
    <w:rsid w:val="00007DC5"/>
    <w:pPr>
      <w:widowControl/>
      <w:numPr>
        <w:numId w:val="6"/>
      </w:numPr>
      <w:adjustRightInd/>
      <w:spacing w:line="240" w:lineRule="auto"/>
      <w:contextualSpacing/>
      <w:textAlignment w:val="auto"/>
    </w:pPr>
    <w:rPr>
      <w:rFonts w:ascii="Cambria" w:eastAsia="微软雅黑" w:hAnsi="Cambria"/>
      <w:color w:val="595959"/>
      <w:kern w:val="20"/>
      <w:sz w:val="21"/>
      <w:lang w:val="zh-CN"/>
    </w:rPr>
  </w:style>
  <w:style w:type="paragraph" w:styleId="HTML">
    <w:name w:val="HTML Address"/>
    <w:basedOn w:val="a3"/>
    <w:link w:val="HTMLChar"/>
    <w:qFormat/>
    <w:rsid w:val="00007DC5"/>
    <w:pPr>
      <w:widowControl/>
      <w:adjustRightInd/>
      <w:spacing w:line="240" w:lineRule="auto"/>
      <w:textAlignment w:val="auto"/>
    </w:pPr>
    <w:rPr>
      <w:rFonts w:ascii="Cambria" w:eastAsia="微软雅黑" w:hAnsi="Cambria"/>
      <w:i/>
      <w:iCs/>
      <w:color w:val="595959"/>
      <w:kern w:val="20"/>
      <w:sz w:val="21"/>
      <w:lang w:val="zh-CN"/>
    </w:rPr>
  </w:style>
  <w:style w:type="paragraph" w:styleId="42">
    <w:name w:val="index 4"/>
    <w:basedOn w:val="a3"/>
    <w:next w:val="a3"/>
    <w:qFormat/>
    <w:rsid w:val="00007DC5"/>
    <w:pPr>
      <w:widowControl/>
      <w:adjustRightInd/>
      <w:spacing w:line="240" w:lineRule="auto"/>
      <w:ind w:left="880" w:hanging="220"/>
      <w:textAlignment w:val="auto"/>
    </w:pPr>
    <w:rPr>
      <w:rFonts w:ascii="Cambria" w:eastAsia="微软雅黑" w:hAnsi="Cambria"/>
      <w:color w:val="595959"/>
      <w:kern w:val="20"/>
      <w:sz w:val="21"/>
      <w:lang w:val="zh-CN"/>
    </w:rPr>
  </w:style>
  <w:style w:type="paragraph" w:styleId="53">
    <w:name w:val="toc 5"/>
    <w:basedOn w:val="a3"/>
    <w:next w:val="a3"/>
    <w:qFormat/>
    <w:rsid w:val="00007DC5"/>
    <w:pPr>
      <w:adjustRightInd/>
      <w:spacing w:line="240" w:lineRule="auto"/>
      <w:ind w:left="840"/>
      <w:textAlignment w:val="auto"/>
    </w:pPr>
    <w:rPr>
      <w:kern w:val="2"/>
      <w:sz w:val="21"/>
      <w:szCs w:val="21"/>
    </w:rPr>
  </w:style>
  <w:style w:type="paragraph" w:styleId="34">
    <w:name w:val="toc 3"/>
    <w:basedOn w:val="a3"/>
    <w:next w:val="a3"/>
    <w:qFormat/>
    <w:rsid w:val="00007DC5"/>
    <w:pPr>
      <w:adjustRightInd/>
      <w:spacing w:line="240" w:lineRule="auto"/>
      <w:ind w:left="420"/>
      <w:textAlignment w:val="auto"/>
    </w:pPr>
    <w:rPr>
      <w:i/>
      <w:iCs/>
      <w:kern w:val="2"/>
      <w:sz w:val="21"/>
      <w:szCs w:val="24"/>
    </w:rPr>
  </w:style>
  <w:style w:type="paragraph" w:styleId="af4">
    <w:name w:val="Plain Text"/>
    <w:basedOn w:val="a3"/>
    <w:link w:val="Char8"/>
    <w:qFormat/>
    <w:rsid w:val="00007DC5"/>
    <w:pPr>
      <w:adjustRightInd/>
      <w:spacing w:line="240" w:lineRule="auto"/>
      <w:jc w:val="both"/>
      <w:textAlignment w:val="auto"/>
    </w:pPr>
    <w:rPr>
      <w:rFonts w:ascii="宋体" w:hAnsi="Courier New"/>
      <w:kern w:val="2"/>
      <w:sz w:val="21"/>
      <w:szCs w:val="21"/>
    </w:rPr>
  </w:style>
  <w:style w:type="paragraph" w:styleId="5">
    <w:name w:val="List Bullet 5"/>
    <w:basedOn w:val="a3"/>
    <w:qFormat/>
    <w:rsid w:val="00007DC5"/>
    <w:pPr>
      <w:widowControl/>
      <w:numPr>
        <w:numId w:val="7"/>
      </w:numPr>
      <w:adjustRightInd/>
      <w:spacing w:line="240" w:lineRule="auto"/>
      <w:contextualSpacing/>
      <w:textAlignment w:val="auto"/>
    </w:pPr>
    <w:rPr>
      <w:rFonts w:ascii="Cambria" w:eastAsia="微软雅黑" w:hAnsi="Cambria"/>
      <w:color w:val="595959"/>
      <w:kern w:val="20"/>
      <w:sz w:val="21"/>
      <w:lang w:val="zh-CN"/>
    </w:rPr>
  </w:style>
  <w:style w:type="paragraph" w:styleId="41">
    <w:name w:val="List Number 4"/>
    <w:basedOn w:val="a3"/>
    <w:qFormat/>
    <w:rsid w:val="00007DC5"/>
    <w:pPr>
      <w:widowControl/>
      <w:numPr>
        <w:ilvl w:val="3"/>
        <w:numId w:val="2"/>
      </w:numPr>
      <w:adjustRightInd/>
      <w:spacing w:line="240" w:lineRule="auto"/>
      <w:contextualSpacing/>
      <w:textAlignment w:val="auto"/>
    </w:pPr>
    <w:rPr>
      <w:rFonts w:ascii="Cambria" w:eastAsia="微软雅黑" w:hAnsi="Cambria"/>
      <w:color w:val="595959"/>
      <w:kern w:val="20"/>
      <w:sz w:val="21"/>
      <w:lang w:val="zh-CN"/>
    </w:rPr>
  </w:style>
  <w:style w:type="paragraph" w:styleId="82">
    <w:name w:val="toc 8"/>
    <w:basedOn w:val="a3"/>
    <w:next w:val="a3"/>
    <w:qFormat/>
    <w:rsid w:val="00007DC5"/>
    <w:pPr>
      <w:adjustRightInd/>
      <w:spacing w:line="240" w:lineRule="auto"/>
      <w:ind w:left="1470"/>
      <w:textAlignment w:val="auto"/>
    </w:pPr>
    <w:rPr>
      <w:kern w:val="2"/>
      <w:sz w:val="21"/>
      <w:szCs w:val="21"/>
    </w:rPr>
  </w:style>
  <w:style w:type="paragraph" w:styleId="35">
    <w:name w:val="index 3"/>
    <w:basedOn w:val="a3"/>
    <w:next w:val="a3"/>
    <w:qFormat/>
    <w:rsid w:val="00007DC5"/>
    <w:pPr>
      <w:widowControl/>
      <w:adjustRightInd/>
      <w:spacing w:line="240" w:lineRule="auto"/>
      <w:ind w:left="660" w:hanging="220"/>
      <w:textAlignment w:val="auto"/>
    </w:pPr>
    <w:rPr>
      <w:rFonts w:ascii="Cambria" w:eastAsia="微软雅黑" w:hAnsi="Cambria"/>
      <w:color w:val="595959"/>
      <w:kern w:val="20"/>
      <w:sz w:val="21"/>
      <w:lang w:val="zh-CN"/>
    </w:rPr>
  </w:style>
  <w:style w:type="paragraph" w:styleId="af5">
    <w:name w:val="Date"/>
    <w:basedOn w:val="a3"/>
    <w:next w:val="a3"/>
    <w:link w:val="Char9"/>
    <w:qFormat/>
    <w:rsid w:val="00007DC5"/>
    <w:pPr>
      <w:ind w:leftChars="2500" w:left="100"/>
    </w:pPr>
  </w:style>
  <w:style w:type="paragraph" w:styleId="24">
    <w:name w:val="Body Text Indent 2"/>
    <w:basedOn w:val="a3"/>
    <w:link w:val="2Char0"/>
    <w:qFormat/>
    <w:rsid w:val="00007DC5"/>
    <w:pPr>
      <w:spacing w:after="120" w:line="480" w:lineRule="auto"/>
      <w:ind w:leftChars="200" w:left="420"/>
    </w:pPr>
  </w:style>
  <w:style w:type="paragraph" w:styleId="af6">
    <w:name w:val="endnote text"/>
    <w:basedOn w:val="a3"/>
    <w:link w:val="Chara"/>
    <w:qFormat/>
    <w:rsid w:val="00007DC5"/>
    <w:pPr>
      <w:adjustRightInd/>
      <w:snapToGrid w:val="0"/>
      <w:spacing w:line="240" w:lineRule="auto"/>
      <w:textAlignment w:val="auto"/>
    </w:pPr>
    <w:rPr>
      <w:kern w:val="2"/>
      <w:sz w:val="21"/>
      <w:szCs w:val="24"/>
    </w:rPr>
  </w:style>
  <w:style w:type="paragraph" w:styleId="54">
    <w:name w:val="List Continue 5"/>
    <w:basedOn w:val="a3"/>
    <w:qFormat/>
    <w:rsid w:val="00007DC5"/>
    <w:pPr>
      <w:widowControl/>
      <w:adjustRightInd/>
      <w:spacing w:after="120" w:line="240" w:lineRule="auto"/>
      <w:ind w:left="1800"/>
      <w:contextualSpacing/>
      <w:textAlignment w:val="auto"/>
    </w:pPr>
    <w:rPr>
      <w:rFonts w:ascii="Cambria" w:eastAsia="微软雅黑" w:hAnsi="Cambria"/>
      <w:color w:val="595959"/>
      <w:kern w:val="20"/>
      <w:sz w:val="21"/>
      <w:lang w:val="zh-CN"/>
    </w:rPr>
  </w:style>
  <w:style w:type="paragraph" w:styleId="af7">
    <w:name w:val="Balloon Text"/>
    <w:basedOn w:val="a3"/>
    <w:link w:val="Charb"/>
    <w:qFormat/>
    <w:rsid w:val="00007DC5"/>
    <w:rPr>
      <w:sz w:val="18"/>
      <w:szCs w:val="18"/>
    </w:rPr>
  </w:style>
  <w:style w:type="paragraph" w:styleId="af8">
    <w:name w:val="footer"/>
    <w:basedOn w:val="a3"/>
    <w:link w:val="Charc"/>
    <w:qFormat/>
    <w:rsid w:val="00007DC5"/>
    <w:pPr>
      <w:tabs>
        <w:tab w:val="center" w:pos="4153"/>
        <w:tab w:val="right" w:pos="8306"/>
      </w:tabs>
      <w:spacing w:line="240" w:lineRule="atLeast"/>
    </w:pPr>
    <w:rPr>
      <w:sz w:val="18"/>
    </w:rPr>
  </w:style>
  <w:style w:type="paragraph" w:styleId="af9">
    <w:name w:val="header"/>
    <w:basedOn w:val="a3"/>
    <w:link w:val="Chard"/>
    <w:qFormat/>
    <w:rsid w:val="00007DC5"/>
    <w:pPr>
      <w:pBdr>
        <w:bottom w:val="single" w:sz="6" w:space="1" w:color="auto"/>
      </w:pBdr>
      <w:tabs>
        <w:tab w:val="center" w:pos="4153"/>
        <w:tab w:val="right" w:pos="8306"/>
      </w:tabs>
      <w:spacing w:line="240" w:lineRule="atLeast"/>
      <w:jc w:val="center"/>
    </w:pPr>
    <w:rPr>
      <w:sz w:val="18"/>
    </w:rPr>
  </w:style>
  <w:style w:type="paragraph" w:styleId="afa">
    <w:name w:val="Signature"/>
    <w:basedOn w:val="a3"/>
    <w:link w:val="Chare"/>
    <w:qFormat/>
    <w:rsid w:val="00007DC5"/>
    <w:pPr>
      <w:widowControl/>
      <w:adjustRightInd/>
      <w:spacing w:before="720" w:line="312" w:lineRule="auto"/>
      <w:contextualSpacing/>
      <w:textAlignment w:val="auto"/>
    </w:pPr>
    <w:rPr>
      <w:rFonts w:ascii="Cambria" w:eastAsia="微软雅黑" w:hAnsi="Cambria"/>
      <w:color w:val="595959"/>
      <w:kern w:val="20"/>
      <w:sz w:val="21"/>
      <w:lang w:val="zh-CN"/>
    </w:rPr>
  </w:style>
  <w:style w:type="paragraph" w:styleId="12">
    <w:name w:val="toc 1"/>
    <w:basedOn w:val="a3"/>
    <w:next w:val="a3"/>
    <w:qFormat/>
    <w:rsid w:val="00007DC5"/>
  </w:style>
  <w:style w:type="paragraph" w:styleId="43">
    <w:name w:val="List Continue 4"/>
    <w:basedOn w:val="a3"/>
    <w:qFormat/>
    <w:rsid w:val="00007DC5"/>
    <w:pPr>
      <w:widowControl/>
      <w:adjustRightInd/>
      <w:spacing w:after="120" w:line="240" w:lineRule="auto"/>
      <w:ind w:left="1440"/>
      <w:contextualSpacing/>
      <w:textAlignment w:val="auto"/>
    </w:pPr>
    <w:rPr>
      <w:rFonts w:ascii="Cambria" w:eastAsia="微软雅黑" w:hAnsi="Cambria"/>
      <w:color w:val="595959"/>
      <w:kern w:val="20"/>
      <w:sz w:val="21"/>
      <w:lang w:val="zh-CN"/>
    </w:rPr>
  </w:style>
  <w:style w:type="paragraph" w:styleId="44">
    <w:name w:val="toc 4"/>
    <w:basedOn w:val="a3"/>
    <w:next w:val="a3"/>
    <w:qFormat/>
    <w:rsid w:val="00007DC5"/>
    <w:pPr>
      <w:adjustRightInd/>
      <w:spacing w:line="240" w:lineRule="auto"/>
      <w:ind w:left="630"/>
      <w:textAlignment w:val="auto"/>
    </w:pPr>
    <w:rPr>
      <w:kern w:val="2"/>
      <w:sz w:val="21"/>
      <w:szCs w:val="21"/>
    </w:rPr>
  </w:style>
  <w:style w:type="paragraph" w:styleId="afb">
    <w:name w:val="index heading"/>
    <w:basedOn w:val="a3"/>
    <w:next w:val="13"/>
    <w:qFormat/>
    <w:rsid w:val="00007DC5"/>
    <w:pPr>
      <w:widowControl/>
      <w:adjustRightInd/>
      <w:spacing w:line="240" w:lineRule="auto"/>
      <w:textAlignment w:val="auto"/>
    </w:pPr>
    <w:rPr>
      <w:rFonts w:ascii="Calibri" w:hAnsi="Calibri" w:cs="Arial"/>
      <w:b/>
      <w:bCs/>
      <w:color w:val="595959"/>
      <w:kern w:val="20"/>
      <w:sz w:val="21"/>
      <w:lang w:val="zh-CN"/>
    </w:rPr>
  </w:style>
  <w:style w:type="paragraph" w:styleId="13">
    <w:name w:val="index 1"/>
    <w:basedOn w:val="a3"/>
    <w:next w:val="a3"/>
    <w:qFormat/>
    <w:rsid w:val="00007DC5"/>
  </w:style>
  <w:style w:type="paragraph" w:styleId="afc">
    <w:name w:val="Subtitle"/>
    <w:basedOn w:val="a3"/>
    <w:next w:val="a3"/>
    <w:link w:val="Charf"/>
    <w:qFormat/>
    <w:rsid w:val="00007DC5"/>
    <w:pPr>
      <w:widowControl/>
      <w:adjustRightInd/>
      <w:spacing w:line="240" w:lineRule="auto"/>
      <w:ind w:left="432" w:right="1080"/>
      <w:textAlignment w:val="auto"/>
    </w:pPr>
    <w:rPr>
      <w:rFonts w:ascii="Calibri" w:hAnsi="Calibri" w:cs="Arial"/>
      <w:caps/>
      <w:color w:val="7E97AD"/>
      <w:kern w:val="20"/>
      <w:sz w:val="56"/>
      <w:lang w:val="zh-CN"/>
    </w:rPr>
  </w:style>
  <w:style w:type="paragraph" w:styleId="51">
    <w:name w:val="List Number 5"/>
    <w:basedOn w:val="a3"/>
    <w:qFormat/>
    <w:rsid w:val="00007DC5"/>
    <w:pPr>
      <w:widowControl/>
      <w:numPr>
        <w:ilvl w:val="4"/>
        <w:numId w:val="2"/>
      </w:numPr>
      <w:adjustRightInd/>
      <w:spacing w:line="240" w:lineRule="auto"/>
      <w:contextualSpacing/>
      <w:textAlignment w:val="auto"/>
    </w:pPr>
    <w:rPr>
      <w:rFonts w:ascii="Cambria" w:eastAsia="微软雅黑" w:hAnsi="Cambria"/>
      <w:color w:val="595959"/>
      <w:kern w:val="20"/>
      <w:sz w:val="21"/>
      <w:lang w:val="zh-CN"/>
    </w:rPr>
  </w:style>
  <w:style w:type="paragraph" w:styleId="afd">
    <w:name w:val="List"/>
    <w:basedOn w:val="a3"/>
    <w:qFormat/>
    <w:rsid w:val="00007DC5"/>
    <w:pPr>
      <w:widowControl/>
      <w:adjustRightInd/>
      <w:spacing w:line="240" w:lineRule="auto"/>
      <w:ind w:left="360" w:hanging="360"/>
      <w:contextualSpacing/>
      <w:textAlignment w:val="auto"/>
    </w:pPr>
    <w:rPr>
      <w:rFonts w:ascii="Cambria" w:eastAsia="微软雅黑" w:hAnsi="Cambria"/>
      <w:color w:val="595959"/>
      <w:kern w:val="20"/>
      <w:sz w:val="21"/>
      <w:lang w:val="zh-CN"/>
    </w:rPr>
  </w:style>
  <w:style w:type="paragraph" w:styleId="afe">
    <w:name w:val="footnote text"/>
    <w:basedOn w:val="a3"/>
    <w:qFormat/>
    <w:rsid w:val="00007DC5"/>
    <w:pPr>
      <w:spacing w:line="312" w:lineRule="atLeast"/>
    </w:pPr>
    <w:rPr>
      <w:kern w:val="2"/>
      <w:sz w:val="18"/>
      <w:szCs w:val="18"/>
    </w:rPr>
  </w:style>
  <w:style w:type="paragraph" w:styleId="61">
    <w:name w:val="toc 6"/>
    <w:basedOn w:val="a3"/>
    <w:next w:val="a3"/>
    <w:qFormat/>
    <w:rsid w:val="00007DC5"/>
    <w:pPr>
      <w:adjustRightInd/>
      <w:spacing w:line="240" w:lineRule="auto"/>
      <w:ind w:left="1050"/>
      <w:textAlignment w:val="auto"/>
    </w:pPr>
    <w:rPr>
      <w:kern w:val="2"/>
      <w:sz w:val="21"/>
      <w:szCs w:val="21"/>
    </w:rPr>
  </w:style>
  <w:style w:type="paragraph" w:styleId="55">
    <w:name w:val="List 5"/>
    <w:basedOn w:val="a3"/>
    <w:qFormat/>
    <w:rsid w:val="00007DC5"/>
    <w:pPr>
      <w:widowControl/>
      <w:adjustRightInd/>
      <w:spacing w:line="240" w:lineRule="auto"/>
      <w:ind w:left="1800" w:hanging="360"/>
      <w:contextualSpacing/>
      <w:textAlignment w:val="auto"/>
    </w:pPr>
    <w:rPr>
      <w:rFonts w:ascii="Cambria" w:eastAsia="微软雅黑" w:hAnsi="Cambria"/>
      <w:color w:val="595959"/>
      <w:kern w:val="20"/>
      <w:sz w:val="21"/>
      <w:lang w:val="zh-CN"/>
    </w:rPr>
  </w:style>
  <w:style w:type="paragraph" w:styleId="36">
    <w:name w:val="Body Text Indent 3"/>
    <w:basedOn w:val="a3"/>
    <w:link w:val="3Char1"/>
    <w:qFormat/>
    <w:rsid w:val="00007DC5"/>
    <w:pPr>
      <w:spacing w:after="120"/>
      <w:ind w:leftChars="200" w:left="420"/>
    </w:pPr>
    <w:rPr>
      <w:sz w:val="16"/>
      <w:szCs w:val="16"/>
    </w:rPr>
  </w:style>
  <w:style w:type="paragraph" w:styleId="71">
    <w:name w:val="index 7"/>
    <w:basedOn w:val="a3"/>
    <w:next w:val="a3"/>
    <w:rsid w:val="00007DC5"/>
    <w:pPr>
      <w:widowControl/>
      <w:adjustRightInd/>
      <w:spacing w:line="240" w:lineRule="auto"/>
      <w:ind w:left="1540" w:hanging="220"/>
      <w:textAlignment w:val="auto"/>
    </w:pPr>
    <w:rPr>
      <w:rFonts w:ascii="Cambria" w:eastAsia="微软雅黑" w:hAnsi="Cambria"/>
      <w:color w:val="595959"/>
      <w:kern w:val="20"/>
      <w:sz w:val="21"/>
      <w:lang w:val="zh-CN"/>
    </w:rPr>
  </w:style>
  <w:style w:type="paragraph" w:styleId="90">
    <w:name w:val="index 9"/>
    <w:basedOn w:val="a3"/>
    <w:next w:val="a3"/>
    <w:qFormat/>
    <w:rsid w:val="00007DC5"/>
    <w:pPr>
      <w:widowControl/>
      <w:adjustRightInd/>
      <w:spacing w:line="240" w:lineRule="auto"/>
      <w:ind w:left="1980" w:hanging="220"/>
      <w:textAlignment w:val="auto"/>
    </w:pPr>
    <w:rPr>
      <w:rFonts w:ascii="Cambria" w:eastAsia="微软雅黑" w:hAnsi="Cambria"/>
      <w:color w:val="595959"/>
      <w:kern w:val="20"/>
      <w:sz w:val="21"/>
      <w:lang w:val="zh-CN"/>
    </w:rPr>
  </w:style>
  <w:style w:type="paragraph" w:styleId="aff">
    <w:name w:val="table of figures"/>
    <w:basedOn w:val="a3"/>
    <w:next w:val="a3"/>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styleId="25">
    <w:name w:val="toc 2"/>
    <w:basedOn w:val="a3"/>
    <w:next w:val="a3"/>
    <w:rsid w:val="00007DC5"/>
    <w:pPr>
      <w:ind w:leftChars="200" w:left="420"/>
    </w:pPr>
  </w:style>
  <w:style w:type="paragraph" w:styleId="91">
    <w:name w:val="toc 9"/>
    <w:basedOn w:val="a3"/>
    <w:next w:val="a3"/>
    <w:qFormat/>
    <w:rsid w:val="00007DC5"/>
    <w:pPr>
      <w:adjustRightInd/>
      <w:spacing w:line="240" w:lineRule="auto"/>
      <w:ind w:left="1680"/>
      <w:textAlignment w:val="auto"/>
    </w:pPr>
    <w:rPr>
      <w:kern w:val="2"/>
      <w:sz w:val="21"/>
      <w:szCs w:val="21"/>
    </w:rPr>
  </w:style>
  <w:style w:type="paragraph" w:styleId="26">
    <w:name w:val="Body Text 2"/>
    <w:basedOn w:val="a3"/>
    <w:link w:val="2Char1"/>
    <w:qFormat/>
    <w:rsid w:val="00007DC5"/>
    <w:pPr>
      <w:spacing w:after="120" w:line="480" w:lineRule="auto"/>
    </w:pPr>
  </w:style>
  <w:style w:type="paragraph" w:styleId="45">
    <w:name w:val="List 4"/>
    <w:basedOn w:val="a3"/>
    <w:qFormat/>
    <w:rsid w:val="00007DC5"/>
    <w:pPr>
      <w:widowControl/>
      <w:adjustRightInd/>
      <w:spacing w:line="240" w:lineRule="auto"/>
      <w:ind w:left="1440" w:hanging="360"/>
      <w:contextualSpacing/>
      <w:textAlignment w:val="auto"/>
    </w:pPr>
    <w:rPr>
      <w:rFonts w:ascii="Cambria" w:eastAsia="微软雅黑" w:hAnsi="Cambria"/>
      <w:color w:val="595959"/>
      <w:kern w:val="20"/>
      <w:sz w:val="21"/>
      <w:lang w:val="zh-CN"/>
    </w:rPr>
  </w:style>
  <w:style w:type="paragraph" w:styleId="27">
    <w:name w:val="List Continue 2"/>
    <w:basedOn w:val="a3"/>
    <w:qFormat/>
    <w:rsid w:val="00007DC5"/>
    <w:pPr>
      <w:widowControl/>
      <w:adjustRightInd/>
      <w:spacing w:after="120" w:line="240" w:lineRule="auto"/>
      <w:ind w:left="720"/>
      <w:contextualSpacing/>
      <w:textAlignment w:val="auto"/>
    </w:pPr>
    <w:rPr>
      <w:rFonts w:ascii="Cambria" w:eastAsia="微软雅黑" w:hAnsi="Cambria"/>
      <w:color w:val="595959"/>
      <w:kern w:val="20"/>
      <w:sz w:val="21"/>
      <w:lang w:val="zh-CN"/>
    </w:rPr>
  </w:style>
  <w:style w:type="paragraph" w:styleId="HTML0">
    <w:name w:val="HTML Preformatted"/>
    <w:basedOn w:val="a3"/>
    <w:link w:val="HTMLChar0"/>
    <w:qFormat/>
    <w:rsid w:val="00007DC5"/>
    <w:pPr>
      <w:widowControl/>
      <w:adjustRightInd/>
      <w:spacing w:line="240" w:lineRule="auto"/>
      <w:textAlignment w:val="auto"/>
    </w:pPr>
    <w:rPr>
      <w:rFonts w:ascii="Consolas" w:eastAsia="Times New Roman" w:hAnsi="Consolas" w:cs="Consolas"/>
      <w:color w:val="595959"/>
      <w:kern w:val="20"/>
      <w:sz w:val="21"/>
      <w:lang w:val="zh-CN"/>
    </w:rPr>
  </w:style>
  <w:style w:type="paragraph" w:styleId="aff0">
    <w:name w:val="Normal (Web)"/>
    <w:basedOn w:val="a3"/>
    <w:qFormat/>
    <w:rsid w:val="00007DC5"/>
    <w:pPr>
      <w:widowControl/>
      <w:adjustRightInd/>
      <w:spacing w:before="100" w:beforeAutospacing="1" w:after="100" w:afterAutospacing="1" w:line="240" w:lineRule="auto"/>
      <w:textAlignment w:val="auto"/>
    </w:pPr>
    <w:rPr>
      <w:rFonts w:ascii="宋体" w:hAnsi="宋体" w:cs="宋体"/>
      <w:szCs w:val="24"/>
    </w:rPr>
  </w:style>
  <w:style w:type="paragraph" w:styleId="37">
    <w:name w:val="List Continue 3"/>
    <w:basedOn w:val="a3"/>
    <w:qFormat/>
    <w:rsid w:val="00007DC5"/>
    <w:pPr>
      <w:widowControl/>
      <w:adjustRightInd/>
      <w:spacing w:after="120" w:line="240" w:lineRule="auto"/>
      <w:ind w:left="1080"/>
      <w:contextualSpacing/>
      <w:textAlignment w:val="auto"/>
    </w:pPr>
    <w:rPr>
      <w:rFonts w:ascii="Cambria" w:eastAsia="微软雅黑" w:hAnsi="Cambria"/>
      <w:color w:val="595959"/>
      <w:kern w:val="20"/>
      <w:sz w:val="21"/>
      <w:lang w:val="zh-CN"/>
    </w:rPr>
  </w:style>
  <w:style w:type="paragraph" w:styleId="28">
    <w:name w:val="index 2"/>
    <w:basedOn w:val="a3"/>
    <w:next w:val="a3"/>
    <w:qFormat/>
    <w:rsid w:val="00007DC5"/>
    <w:pPr>
      <w:widowControl/>
      <w:adjustRightInd/>
      <w:spacing w:line="240" w:lineRule="auto"/>
      <w:ind w:left="440" w:hanging="220"/>
      <w:textAlignment w:val="auto"/>
    </w:pPr>
    <w:rPr>
      <w:rFonts w:ascii="Cambria" w:eastAsia="微软雅黑" w:hAnsi="Cambria"/>
      <w:color w:val="595959"/>
      <w:kern w:val="20"/>
      <w:sz w:val="21"/>
      <w:lang w:val="zh-CN"/>
    </w:rPr>
  </w:style>
  <w:style w:type="paragraph" w:styleId="aff1">
    <w:name w:val="Title"/>
    <w:basedOn w:val="a3"/>
    <w:next w:val="a3"/>
    <w:link w:val="Charf0"/>
    <w:qFormat/>
    <w:rsid w:val="00007DC5"/>
    <w:pPr>
      <w:widowControl/>
      <w:pBdr>
        <w:top w:val="single" w:sz="4" w:space="16" w:color="7E97AD"/>
        <w:left w:val="single" w:sz="4" w:space="20" w:color="7E97AD"/>
        <w:bottom w:val="single" w:sz="4" w:space="16" w:color="7E97AD"/>
        <w:right w:val="single" w:sz="4" w:space="20" w:color="7E97AD"/>
      </w:pBdr>
      <w:shd w:val="clear" w:color="auto" w:fill="7E97AD"/>
      <w:adjustRightInd/>
      <w:spacing w:after="240" w:line="204" w:lineRule="auto"/>
      <w:ind w:left="432" w:right="432"/>
      <w:textAlignment w:val="auto"/>
    </w:pPr>
    <w:rPr>
      <w:rFonts w:ascii="Calibri" w:hAnsi="Calibri" w:cs="Arial"/>
      <w:caps/>
      <w:color w:val="FFFFFF"/>
      <w:kern w:val="28"/>
      <w:sz w:val="72"/>
      <w:lang w:val="zh-CN"/>
    </w:rPr>
  </w:style>
  <w:style w:type="paragraph" w:styleId="aff2">
    <w:name w:val="annotation subject"/>
    <w:basedOn w:val="ae"/>
    <w:next w:val="ae"/>
    <w:link w:val="Charf1"/>
    <w:qFormat/>
    <w:rsid w:val="00007DC5"/>
    <w:rPr>
      <w:b/>
      <w:bCs/>
    </w:rPr>
  </w:style>
  <w:style w:type="paragraph" w:styleId="aff3">
    <w:name w:val="Body Text First Indent"/>
    <w:basedOn w:val="af1"/>
    <w:link w:val="Charf2"/>
    <w:qFormat/>
    <w:rsid w:val="00007DC5"/>
    <w:pPr>
      <w:ind w:firstLineChars="100" w:firstLine="420"/>
    </w:pPr>
  </w:style>
  <w:style w:type="table" w:styleId="aff4">
    <w:name w:val="Table Grid"/>
    <w:basedOn w:val="a5"/>
    <w:qFormat/>
    <w:rsid w:val="00007DC5"/>
    <w:rPr>
      <w:rFonts w:ascii="Cambria" w:eastAsia="黑体"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Theme"/>
    <w:basedOn w:val="a5"/>
    <w:qFormat/>
    <w:rsid w:val="00007DC5"/>
    <w:pPr>
      <w:spacing w:line="300" w:lineRule="auto"/>
    </w:pPr>
    <w:rPr>
      <w:rFonts w:ascii="Cambria" w:eastAsia="黑体"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5"/>
    <w:qFormat/>
    <w:rsid w:val="00007DC5"/>
    <w:pPr>
      <w:spacing w:line="300" w:lineRule="auto"/>
    </w:pPr>
    <w:rPr>
      <w:rFonts w:ascii="Cambria" w:eastAsia="黑体" w:hAnsi="Cambr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5"/>
    <w:qFormat/>
    <w:rsid w:val="00007DC5"/>
    <w:pPr>
      <w:spacing w:line="300" w:lineRule="auto"/>
    </w:pPr>
    <w:rPr>
      <w:rFonts w:ascii="Cambria" w:eastAsia="黑体" w:hAnsi="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5"/>
    <w:qFormat/>
    <w:rsid w:val="00007DC5"/>
    <w:pPr>
      <w:spacing w:line="300" w:lineRule="auto"/>
    </w:pPr>
    <w:rPr>
      <w:rFonts w:ascii="Cambria" w:eastAsia="黑体"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6">
    <w:name w:val="Table Elegant"/>
    <w:basedOn w:val="a5"/>
    <w:qFormat/>
    <w:rsid w:val="00007DC5"/>
    <w:pPr>
      <w:spacing w:line="300" w:lineRule="auto"/>
    </w:pPr>
    <w:rPr>
      <w:rFonts w:ascii="Cambria" w:eastAsia="黑体"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5">
    <w:name w:val="Table Classic 1"/>
    <w:basedOn w:val="a5"/>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a">
    <w:name w:val="Table Classic 2"/>
    <w:basedOn w:val="a5"/>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9">
    <w:name w:val="Table Classic 3"/>
    <w:basedOn w:val="a5"/>
    <w:qFormat/>
    <w:rsid w:val="00007DC5"/>
    <w:pPr>
      <w:spacing w:line="300" w:lineRule="auto"/>
    </w:pPr>
    <w:rPr>
      <w:rFonts w:ascii="Cambria" w:eastAsia="黑体" w:hAnsi="Cambr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5"/>
    <w:qFormat/>
    <w:rsid w:val="00007DC5"/>
    <w:pPr>
      <w:spacing w:line="300" w:lineRule="auto"/>
    </w:pPr>
    <w:rPr>
      <w:rFonts w:ascii="Cambria" w:eastAsia="黑体" w:hAnsi="Cambr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6">
    <w:name w:val="Table Simple 1"/>
    <w:basedOn w:val="a5"/>
    <w:qFormat/>
    <w:rsid w:val="00007DC5"/>
    <w:pPr>
      <w:spacing w:line="300" w:lineRule="auto"/>
    </w:pPr>
    <w:rPr>
      <w:rFonts w:ascii="Cambria" w:eastAsia="黑体" w:hAnsi="Cambr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5"/>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a">
    <w:name w:val="Table Simple 3"/>
    <w:basedOn w:val="a5"/>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5"/>
    <w:qFormat/>
    <w:rsid w:val="00007DC5"/>
    <w:pPr>
      <w:spacing w:line="300" w:lineRule="auto"/>
    </w:pPr>
    <w:rPr>
      <w:rFonts w:ascii="Cambria" w:eastAsia="黑体" w:hAnsi="Cambr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c">
    <w:name w:val="Table Subtle 2"/>
    <w:basedOn w:val="a5"/>
    <w:rsid w:val="00007DC5"/>
    <w:pPr>
      <w:spacing w:line="300" w:lineRule="auto"/>
    </w:pPr>
    <w:rPr>
      <w:rFonts w:ascii="Cambria" w:eastAsia="黑体" w:hAnsi="Cambr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8">
    <w:name w:val="Table List 1"/>
    <w:basedOn w:val="a5"/>
    <w:qFormat/>
    <w:rsid w:val="00007DC5"/>
    <w:pPr>
      <w:spacing w:line="300" w:lineRule="auto"/>
    </w:pPr>
    <w:rPr>
      <w:rFonts w:ascii="Cambria" w:eastAsia="黑体" w:hAnsi="Cambria"/>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d">
    <w:name w:val="Table List 2"/>
    <w:basedOn w:val="a5"/>
    <w:qFormat/>
    <w:rsid w:val="00007DC5"/>
    <w:pPr>
      <w:spacing w:line="300" w:lineRule="auto"/>
    </w:pPr>
    <w:rPr>
      <w:rFonts w:ascii="Cambria" w:eastAsia="黑体" w:hAnsi="Cambria"/>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b">
    <w:name w:val="Table List 3"/>
    <w:basedOn w:val="a5"/>
    <w:qFormat/>
    <w:rsid w:val="00007DC5"/>
    <w:pPr>
      <w:spacing w:line="300" w:lineRule="auto"/>
    </w:pPr>
    <w:rPr>
      <w:rFonts w:ascii="Cambria" w:eastAsia="黑体" w:hAnsi="Cambr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5"/>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5"/>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5"/>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5"/>
    <w:qFormat/>
    <w:rsid w:val="00007DC5"/>
    <w:pPr>
      <w:spacing w:line="300" w:lineRule="auto"/>
    </w:pPr>
    <w:rPr>
      <w:rFonts w:ascii="Cambria" w:eastAsia="黑体" w:hAnsi="Cambria"/>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3">
    <w:name w:val="Table List 8"/>
    <w:basedOn w:val="a5"/>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7">
    <w:name w:val="Table Contemporary"/>
    <w:basedOn w:val="a5"/>
    <w:qFormat/>
    <w:rsid w:val="00007DC5"/>
    <w:pPr>
      <w:spacing w:line="300" w:lineRule="auto"/>
    </w:pPr>
    <w:rPr>
      <w:rFonts w:ascii="Cambria" w:eastAsia="黑体" w:hAnsi="Cambria"/>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Grid 1"/>
    <w:basedOn w:val="a5"/>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e">
    <w:name w:val="Table Grid 2"/>
    <w:basedOn w:val="a5"/>
    <w:qFormat/>
    <w:rsid w:val="00007DC5"/>
    <w:pPr>
      <w:spacing w:line="300" w:lineRule="auto"/>
    </w:pPr>
    <w:rPr>
      <w:rFonts w:ascii="Cambria" w:eastAsia="黑体" w:hAnsi="Cambr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c">
    <w:name w:val="Table Grid 3"/>
    <w:basedOn w:val="a5"/>
    <w:qFormat/>
    <w:rsid w:val="00007DC5"/>
    <w:pPr>
      <w:spacing w:line="300" w:lineRule="auto"/>
    </w:pPr>
    <w:rPr>
      <w:rFonts w:ascii="Cambria" w:eastAsia="黑体" w:hAnsi="Cambr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5"/>
    <w:qFormat/>
    <w:rsid w:val="00007DC5"/>
    <w:pPr>
      <w:spacing w:line="300" w:lineRule="auto"/>
    </w:pPr>
    <w:rPr>
      <w:rFonts w:ascii="Cambria" w:eastAsia="黑体" w:hAnsi="Cambr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5"/>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5"/>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5"/>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4">
    <w:name w:val="Table Grid 8"/>
    <w:basedOn w:val="a5"/>
    <w:qFormat/>
    <w:rsid w:val="00007DC5"/>
    <w:pPr>
      <w:spacing w:line="300" w:lineRule="auto"/>
    </w:pPr>
    <w:rPr>
      <w:rFonts w:ascii="Cambria" w:eastAsia="黑体"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a">
    <w:name w:val="Table Web 1"/>
    <w:basedOn w:val="a5"/>
    <w:qFormat/>
    <w:rsid w:val="00007DC5"/>
    <w:pPr>
      <w:spacing w:line="300" w:lineRule="auto"/>
    </w:pPr>
    <w:rPr>
      <w:rFonts w:ascii="Cambria" w:eastAsia="黑体"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
    <w:name w:val="Table Web 2"/>
    <w:basedOn w:val="a5"/>
    <w:qFormat/>
    <w:rsid w:val="00007DC5"/>
    <w:pPr>
      <w:spacing w:line="300" w:lineRule="auto"/>
    </w:pPr>
    <w:rPr>
      <w:rFonts w:ascii="Cambria" w:eastAsia="黑体"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d">
    <w:name w:val="Table Web 3"/>
    <w:basedOn w:val="a5"/>
    <w:qFormat/>
    <w:rsid w:val="00007DC5"/>
    <w:pPr>
      <w:spacing w:line="300" w:lineRule="auto"/>
    </w:pPr>
    <w:rPr>
      <w:rFonts w:ascii="Cambria" w:eastAsia="黑体"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8">
    <w:name w:val="Table Professional"/>
    <w:basedOn w:val="a5"/>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9">
    <w:name w:val="Light Shading"/>
    <w:basedOn w:val="a5"/>
    <w:uiPriority w:val="60"/>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a">
    <w:name w:val="Light List"/>
    <w:basedOn w:val="a5"/>
    <w:uiPriority w:val="61"/>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b">
    <w:name w:val="Light Grid"/>
    <w:basedOn w:val="a5"/>
    <w:uiPriority w:val="62"/>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b">
    <w:name w:val="Medium Shading 1"/>
    <w:basedOn w:val="a5"/>
    <w:uiPriority w:val="63"/>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0">
    <w:name w:val="Medium Shading 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c">
    <w:name w:val="Medium List 1"/>
    <w:basedOn w:val="a5"/>
    <w:uiPriority w:val="65"/>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1">
    <w:name w:val="Medium List 2"/>
    <w:basedOn w:val="a5"/>
    <w:uiPriority w:val="66"/>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d">
    <w:name w:val="Medium Grid 1"/>
    <w:basedOn w:val="a5"/>
    <w:uiPriority w:val="67"/>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2">
    <w:name w:val="Medium Grid 2"/>
    <w:basedOn w:val="a5"/>
    <w:uiPriority w:val="68"/>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e">
    <w:name w:val="Medium Grid 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c">
    <w:name w:val="Dark List"/>
    <w:basedOn w:val="a5"/>
    <w:uiPriority w:val="70"/>
    <w:qFormat/>
    <w:rsid w:val="00007DC5"/>
    <w:rPr>
      <w:rFonts w:ascii="Cambria" w:eastAsia="黑体" w:hAnsi="Cambria"/>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d">
    <w:name w:val="Colorful Shading"/>
    <w:basedOn w:val="a5"/>
    <w:uiPriority w:val="71"/>
    <w:qFormat/>
    <w:rsid w:val="00007DC5"/>
    <w:rPr>
      <w:rFonts w:ascii="Cambria" w:eastAsia="黑体" w:hAnsi="Cambria"/>
      <w:color w:val="000000"/>
    </w:rPr>
    <w:tblPr>
      <w:tblInd w:w="0" w:type="dxa"/>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e">
    <w:name w:val="Colorful List"/>
    <w:basedOn w:val="a5"/>
    <w:uiPriority w:val="72"/>
    <w:qFormat/>
    <w:rsid w:val="00007DC5"/>
    <w:rPr>
      <w:rFonts w:ascii="Cambria" w:eastAsia="黑体" w:hAnsi="Cambria"/>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
    <w:name w:val="Colorful Grid"/>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0">
    <w:name w:val="Strong"/>
    <w:qFormat/>
    <w:rsid w:val="00007DC5"/>
    <w:rPr>
      <w:b/>
    </w:rPr>
  </w:style>
  <w:style w:type="character" w:styleId="afff1">
    <w:name w:val="endnote reference"/>
    <w:qFormat/>
    <w:rsid w:val="00007DC5"/>
    <w:rPr>
      <w:vertAlign w:val="superscript"/>
    </w:rPr>
  </w:style>
  <w:style w:type="character" w:styleId="afff2">
    <w:name w:val="page number"/>
    <w:basedOn w:val="a4"/>
    <w:qFormat/>
    <w:rsid w:val="00007DC5"/>
  </w:style>
  <w:style w:type="character" w:styleId="afff3">
    <w:name w:val="FollowedHyperlink"/>
    <w:basedOn w:val="a4"/>
    <w:qFormat/>
    <w:rsid w:val="00007DC5"/>
    <w:rPr>
      <w:rFonts w:cs="Times New Roman"/>
      <w:color w:val="800080"/>
      <w:u w:val="single"/>
    </w:rPr>
  </w:style>
  <w:style w:type="character" w:styleId="afff4">
    <w:name w:val="Emphasis"/>
    <w:qFormat/>
    <w:rsid w:val="00007DC5"/>
    <w:rPr>
      <w:color w:val="CC0000"/>
    </w:rPr>
  </w:style>
  <w:style w:type="character" w:styleId="afff5">
    <w:name w:val="line number"/>
    <w:qFormat/>
    <w:rsid w:val="00007DC5"/>
    <w:rPr>
      <w:rFonts w:cs="Times New Roman"/>
    </w:rPr>
  </w:style>
  <w:style w:type="character" w:styleId="HTML1">
    <w:name w:val="HTML Definition"/>
    <w:qFormat/>
    <w:rsid w:val="00007DC5"/>
  </w:style>
  <w:style w:type="character" w:styleId="HTML2">
    <w:name w:val="HTML Typewriter"/>
    <w:rsid w:val="00007DC5"/>
    <w:rPr>
      <w:rFonts w:ascii="Consolas" w:eastAsia="Times New Roman" w:hAnsi="Consolas"/>
      <w:sz w:val="20"/>
    </w:rPr>
  </w:style>
  <w:style w:type="character" w:styleId="HTML3">
    <w:name w:val="HTML Variable"/>
    <w:qFormat/>
    <w:rsid w:val="00007DC5"/>
  </w:style>
  <w:style w:type="character" w:styleId="afff6">
    <w:name w:val="Hyperlink"/>
    <w:qFormat/>
    <w:rsid w:val="00007DC5"/>
    <w:rPr>
      <w:color w:val="0000FF"/>
      <w:u w:val="single"/>
    </w:rPr>
  </w:style>
  <w:style w:type="character" w:styleId="HTML4">
    <w:name w:val="HTML Code"/>
    <w:qFormat/>
    <w:rsid w:val="00007DC5"/>
    <w:rPr>
      <w:rFonts w:ascii="Consolas" w:eastAsia="Times New Roman" w:hAnsi="Consolas"/>
      <w:sz w:val="20"/>
    </w:rPr>
  </w:style>
  <w:style w:type="character" w:styleId="afff7">
    <w:name w:val="annotation reference"/>
    <w:qFormat/>
    <w:rsid w:val="00007DC5"/>
    <w:rPr>
      <w:sz w:val="21"/>
      <w:szCs w:val="21"/>
    </w:rPr>
  </w:style>
  <w:style w:type="character" w:styleId="HTML5">
    <w:name w:val="HTML Cite"/>
    <w:qFormat/>
    <w:rsid w:val="00007DC5"/>
  </w:style>
  <w:style w:type="character" w:styleId="HTML6">
    <w:name w:val="HTML Keyboard"/>
    <w:qFormat/>
    <w:rsid w:val="00007DC5"/>
    <w:rPr>
      <w:rFonts w:ascii="Consolas" w:eastAsia="Times New Roman" w:hAnsi="Consolas"/>
      <w:sz w:val="20"/>
    </w:rPr>
  </w:style>
  <w:style w:type="character" w:customStyle="1" w:styleId="CharChar15">
    <w:name w:val="Char Char15"/>
    <w:qFormat/>
    <w:rsid w:val="00007DC5"/>
    <w:rPr>
      <w:rFonts w:eastAsia="宋体"/>
      <w:sz w:val="18"/>
      <w:lang w:val="en-US" w:eastAsia="zh-CN" w:bidi="ar-SA"/>
    </w:rPr>
  </w:style>
  <w:style w:type="character" w:customStyle="1" w:styleId="3Char">
    <w:name w:val="标题 3 Char"/>
    <w:link w:val="30"/>
    <w:uiPriority w:val="1"/>
    <w:qFormat/>
    <w:rsid w:val="00007DC5"/>
    <w:rPr>
      <w:b/>
      <w:bCs/>
      <w:sz w:val="32"/>
      <w:szCs w:val="32"/>
    </w:rPr>
  </w:style>
  <w:style w:type="character" w:customStyle="1" w:styleId="CharChar0">
    <w:name w:val="正文文本 Char Char"/>
    <w:qFormat/>
    <w:rsid w:val="00007DC5"/>
    <w:rPr>
      <w:rFonts w:eastAsia="宋体"/>
      <w:kern w:val="2"/>
      <w:sz w:val="24"/>
      <w:szCs w:val="24"/>
      <w:lang w:val="en-US" w:eastAsia="zh-CN" w:bidi="ar-SA"/>
    </w:rPr>
  </w:style>
  <w:style w:type="character" w:customStyle="1" w:styleId="CharChar">
    <w:name w:val="列出段落 Char Char"/>
    <w:link w:val="11"/>
    <w:qFormat/>
    <w:rsid w:val="00007DC5"/>
    <w:rPr>
      <w:rFonts w:ascii="Cambria" w:eastAsia="微软雅黑" w:hAnsi="Cambria"/>
      <w:color w:val="595959"/>
      <w:kern w:val="20"/>
      <w:sz w:val="21"/>
      <w:lang w:val="zh-CN"/>
    </w:rPr>
  </w:style>
  <w:style w:type="character" w:customStyle="1" w:styleId="Chara">
    <w:name w:val="尾注文本 Char"/>
    <w:link w:val="af6"/>
    <w:uiPriority w:val="99"/>
    <w:qFormat/>
    <w:rsid w:val="00007DC5"/>
    <w:rPr>
      <w:kern w:val="2"/>
      <w:sz w:val="21"/>
      <w:szCs w:val="24"/>
    </w:rPr>
  </w:style>
  <w:style w:type="character" w:customStyle="1" w:styleId="font81">
    <w:name w:val="font81"/>
    <w:qFormat/>
    <w:rsid w:val="00007DC5"/>
    <w:rPr>
      <w:rFonts w:ascii="Times New Roman" w:hAnsi="Times New Roman" w:cs="Times New Roman" w:hint="default"/>
      <w:color w:val="000000"/>
      <w:sz w:val="21"/>
      <w:szCs w:val="21"/>
      <w:u w:val="none"/>
    </w:rPr>
  </w:style>
  <w:style w:type="character" w:customStyle="1" w:styleId="CharChar111">
    <w:name w:val="Char Char111"/>
    <w:qFormat/>
    <w:rsid w:val="00007DC5"/>
    <w:rPr>
      <w:kern w:val="2"/>
      <w:sz w:val="18"/>
    </w:rPr>
  </w:style>
  <w:style w:type="character" w:customStyle="1" w:styleId="2Char">
    <w:name w:val="标题 2 Char"/>
    <w:link w:val="21"/>
    <w:uiPriority w:val="1"/>
    <w:qFormat/>
    <w:rsid w:val="00007DC5"/>
    <w:rPr>
      <w:rFonts w:ascii="Arial" w:eastAsia="黑体" w:hAnsi="Arial"/>
      <w:b/>
      <w:bCs/>
      <w:sz w:val="32"/>
      <w:szCs w:val="32"/>
    </w:rPr>
  </w:style>
  <w:style w:type="character" w:customStyle="1" w:styleId="afff8">
    <w:name w:val="页脚 字符"/>
    <w:qFormat/>
    <w:rsid w:val="00007DC5"/>
    <w:rPr>
      <w:sz w:val="21"/>
      <w:szCs w:val="21"/>
    </w:rPr>
  </w:style>
  <w:style w:type="character" w:customStyle="1" w:styleId="3f">
    <w:name w:val="标题 3 字符"/>
    <w:qFormat/>
    <w:rsid w:val="00007DC5"/>
    <w:rPr>
      <w:rFonts w:eastAsia="黑体"/>
      <w:b/>
      <w:bCs/>
      <w:kern w:val="2"/>
      <w:sz w:val="28"/>
      <w:szCs w:val="32"/>
    </w:rPr>
  </w:style>
  <w:style w:type="character" w:customStyle="1" w:styleId="2f3">
    <w:name w:val="标题 2 字符"/>
    <w:qFormat/>
    <w:rsid w:val="00007DC5"/>
    <w:rPr>
      <w:rFonts w:eastAsia="黑体"/>
      <w:b/>
      <w:bCs/>
      <w:kern w:val="2"/>
      <w:sz w:val="30"/>
      <w:szCs w:val="32"/>
    </w:rPr>
  </w:style>
  <w:style w:type="character" w:customStyle="1" w:styleId="px10">
    <w:name w:val="px_10"/>
    <w:basedOn w:val="a4"/>
    <w:qFormat/>
    <w:rsid w:val="00007DC5"/>
  </w:style>
  <w:style w:type="character" w:customStyle="1" w:styleId="font41">
    <w:name w:val="font41"/>
    <w:qFormat/>
    <w:rsid w:val="00007DC5"/>
    <w:rPr>
      <w:rFonts w:ascii="宋体" w:eastAsia="宋体" w:hAnsi="宋体" w:cs="宋体" w:hint="eastAsia"/>
      <w:color w:val="000000"/>
      <w:sz w:val="21"/>
      <w:szCs w:val="21"/>
      <w:u w:val="none"/>
    </w:rPr>
  </w:style>
  <w:style w:type="character" w:customStyle="1" w:styleId="7Char">
    <w:name w:val="标题 7 Char"/>
    <w:link w:val="7"/>
    <w:uiPriority w:val="18"/>
    <w:qFormat/>
    <w:rsid w:val="00007DC5"/>
    <w:rPr>
      <w:b/>
      <w:bCs/>
      <w:sz w:val="24"/>
      <w:szCs w:val="24"/>
    </w:rPr>
  </w:style>
  <w:style w:type="character" w:customStyle="1" w:styleId="AID-">
    <w:name w:val="AID-代码示例 字符"/>
    <w:link w:val="AID-0"/>
    <w:qFormat/>
    <w:rsid w:val="00007DC5"/>
    <w:rPr>
      <w:rFonts w:ascii="Consolas" w:eastAsia="仿宋" w:hAnsi="Consolas"/>
      <w:kern w:val="2"/>
      <w:sz w:val="18"/>
      <w:szCs w:val="21"/>
      <w:shd w:val="clear" w:color="auto" w:fill="D9D9D9"/>
    </w:rPr>
  </w:style>
  <w:style w:type="paragraph" w:customStyle="1" w:styleId="AID-0">
    <w:name w:val="AID-代码示例"/>
    <w:basedOn w:val="AID-Table-"/>
    <w:next w:val="AID-Image-"/>
    <w:link w:val="AID-"/>
    <w:qFormat/>
    <w:rsid w:val="00007DC5"/>
    <w:pPr>
      <w:pBdr>
        <w:top w:val="single" w:sz="4" w:space="1" w:color="auto"/>
        <w:left w:val="single" w:sz="4" w:space="4" w:color="auto"/>
        <w:bottom w:val="single" w:sz="4" w:space="1" w:color="auto"/>
        <w:right w:val="single" w:sz="4" w:space="4" w:color="auto"/>
      </w:pBdr>
      <w:shd w:val="clear" w:color="auto" w:fill="D9D9D9"/>
      <w:spacing w:line="240" w:lineRule="exact"/>
    </w:pPr>
    <w:rPr>
      <w:rFonts w:ascii="Consolas" w:eastAsia="仿宋" w:hAnsi="Consolas"/>
      <w:sz w:val="18"/>
      <w:shd w:val="clear" w:color="auto" w:fill="D9D9D9"/>
    </w:rPr>
  </w:style>
  <w:style w:type="paragraph" w:customStyle="1" w:styleId="AID-Table-">
    <w:name w:val="AID-Table-表格正文行"/>
    <w:qFormat/>
    <w:rsid w:val="00007DC5"/>
    <w:pPr>
      <w:spacing w:line="320" w:lineRule="exact"/>
    </w:pPr>
    <w:rPr>
      <w:kern w:val="2"/>
      <w:sz w:val="21"/>
      <w:szCs w:val="21"/>
    </w:rPr>
  </w:style>
  <w:style w:type="paragraph" w:customStyle="1" w:styleId="AID-Image-">
    <w:name w:val="AID-Image-图表标题"/>
    <w:link w:val="AID-Image-0"/>
    <w:qFormat/>
    <w:rsid w:val="00007DC5"/>
    <w:pPr>
      <w:spacing w:line="480" w:lineRule="auto"/>
      <w:jc w:val="center"/>
    </w:pPr>
    <w:rPr>
      <w:rFonts w:eastAsia="黑体" w:cs="宋体"/>
      <w:color w:val="FF0000"/>
      <w:kern w:val="2"/>
      <w:sz w:val="21"/>
    </w:rPr>
  </w:style>
  <w:style w:type="character" w:customStyle="1" w:styleId="4Char">
    <w:name w:val="标题 4 Char"/>
    <w:link w:val="40"/>
    <w:uiPriority w:val="18"/>
    <w:qFormat/>
    <w:rsid w:val="00007DC5"/>
    <w:rPr>
      <w:rFonts w:ascii="Arial" w:eastAsia="黑体" w:hAnsi="Arial"/>
      <w:b/>
      <w:bCs/>
      <w:sz w:val="28"/>
      <w:szCs w:val="28"/>
    </w:rPr>
  </w:style>
  <w:style w:type="character" w:customStyle="1" w:styleId="font01">
    <w:name w:val="font01"/>
    <w:qFormat/>
    <w:rsid w:val="00007DC5"/>
    <w:rPr>
      <w:rFonts w:ascii="宋体" w:eastAsia="宋体" w:hAnsi="宋体" w:cs="宋体" w:hint="eastAsia"/>
      <w:color w:val="000000"/>
      <w:sz w:val="21"/>
      <w:szCs w:val="21"/>
      <w:u w:val="none"/>
    </w:rPr>
  </w:style>
  <w:style w:type="character" w:customStyle="1" w:styleId="Chard">
    <w:name w:val="页眉 Char"/>
    <w:link w:val="af9"/>
    <w:uiPriority w:val="99"/>
    <w:qFormat/>
    <w:rsid w:val="00007DC5"/>
    <w:rPr>
      <w:rFonts w:eastAsia="宋体"/>
      <w:sz w:val="18"/>
      <w:lang w:val="en-US" w:eastAsia="zh-CN" w:bidi="ar-SA"/>
    </w:rPr>
  </w:style>
  <w:style w:type="character" w:customStyle="1" w:styleId="Char8">
    <w:name w:val="纯文本 Char"/>
    <w:link w:val="af4"/>
    <w:uiPriority w:val="99"/>
    <w:qFormat/>
    <w:rsid w:val="00007DC5"/>
    <w:rPr>
      <w:rFonts w:ascii="宋体" w:eastAsia="宋体" w:hAnsi="Courier New"/>
      <w:kern w:val="2"/>
      <w:sz w:val="21"/>
      <w:szCs w:val="21"/>
      <w:lang w:val="en-US" w:eastAsia="zh-CN" w:bidi="ar-SA"/>
    </w:rPr>
  </w:style>
  <w:style w:type="character" w:customStyle="1" w:styleId="case31">
    <w:name w:val="case31"/>
    <w:qFormat/>
    <w:rsid w:val="00007DC5"/>
    <w:rPr>
      <w:rFonts w:ascii="ˎ̥" w:eastAsia="宋体" w:hAnsi="ˎ̥"/>
      <w:sz w:val="24"/>
      <w:szCs w:val="24"/>
    </w:rPr>
  </w:style>
  <w:style w:type="character" w:customStyle="1" w:styleId="CharChar11">
    <w:name w:val="Char Char11"/>
    <w:qFormat/>
    <w:rsid w:val="00007DC5"/>
    <w:rPr>
      <w:kern w:val="2"/>
      <w:sz w:val="18"/>
    </w:rPr>
  </w:style>
  <w:style w:type="character" w:customStyle="1" w:styleId="style591">
    <w:name w:val="style591"/>
    <w:qFormat/>
    <w:rsid w:val="00007DC5"/>
    <w:rPr>
      <w:rFonts w:ascii="Arial" w:hAnsi="Arial" w:hint="default"/>
      <w:sz w:val="18"/>
      <w:u w:val="none"/>
    </w:rPr>
  </w:style>
  <w:style w:type="character" w:customStyle="1" w:styleId="Charc">
    <w:name w:val="页脚 Char"/>
    <w:link w:val="af8"/>
    <w:uiPriority w:val="99"/>
    <w:qFormat/>
    <w:rsid w:val="00007DC5"/>
    <w:rPr>
      <w:rFonts w:eastAsia="宋体"/>
      <w:sz w:val="18"/>
      <w:lang w:val="en-US" w:eastAsia="zh-CN" w:bidi="ar-SA"/>
    </w:rPr>
  </w:style>
  <w:style w:type="character" w:customStyle="1" w:styleId="1Char">
    <w:name w:val="标题 1 Char"/>
    <w:link w:val="10"/>
    <w:qFormat/>
    <w:rsid w:val="00007DC5"/>
    <w:rPr>
      <w:b/>
      <w:bCs/>
      <w:kern w:val="44"/>
      <w:sz w:val="44"/>
      <w:szCs w:val="44"/>
    </w:rPr>
  </w:style>
  <w:style w:type="character" w:customStyle="1" w:styleId="9Char">
    <w:name w:val="标题 9 Char"/>
    <w:link w:val="9"/>
    <w:uiPriority w:val="18"/>
    <w:qFormat/>
    <w:rsid w:val="00007DC5"/>
    <w:rPr>
      <w:rFonts w:ascii="Arial" w:eastAsia="黑体" w:hAnsi="Arial"/>
      <w:sz w:val="21"/>
      <w:szCs w:val="21"/>
    </w:rPr>
  </w:style>
  <w:style w:type="character" w:customStyle="1" w:styleId="1e">
    <w:name w:val="书籍标题1"/>
    <w:qFormat/>
    <w:rsid w:val="00007DC5"/>
    <w:rPr>
      <w:b/>
      <w:bCs/>
      <w:smallCaps/>
      <w:spacing w:val="5"/>
    </w:rPr>
  </w:style>
  <w:style w:type="character" w:customStyle="1" w:styleId="58">
    <w:name w:val="标题 5 字符"/>
    <w:qFormat/>
    <w:rsid w:val="00007DC5"/>
    <w:rPr>
      <w:rFonts w:eastAsia="仿宋"/>
      <w:b/>
      <w:bCs/>
      <w:kern w:val="2"/>
      <w:sz w:val="24"/>
      <w:szCs w:val="28"/>
    </w:rPr>
  </w:style>
  <w:style w:type="character" w:customStyle="1" w:styleId="CharChar151">
    <w:name w:val="Char Char151"/>
    <w:qFormat/>
    <w:rsid w:val="00007DC5"/>
    <w:rPr>
      <w:rFonts w:eastAsia="宋体"/>
      <w:sz w:val="18"/>
      <w:lang w:val="en-US" w:eastAsia="zh-CN" w:bidi="ar-SA"/>
    </w:rPr>
  </w:style>
  <w:style w:type="character" w:customStyle="1" w:styleId="style551">
    <w:name w:val="style551"/>
    <w:qFormat/>
    <w:rsid w:val="00007DC5"/>
    <w:rPr>
      <w:rFonts w:ascii="Arial" w:hAnsi="Arial" w:hint="default"/>
      <w:color w:val="333333"/>
      <w:sz w:val="18"/>
    </w:rPr>
  </w:style>
  <w:style w:type="character" w:customStyle="1" w:styleId="Char2">
    <w:name w:val="文档结构图 Char"/>
    <w:link w:val="ac"/>
    <w:uiPriority w:val="99"/>
    <w:qFormat/>
    <w:rsid w:val="00007DC5"/>
    <w:rPr>
      <w:rFonts w:eastAsia="宋体"/>
      <w:sz w:val="24"/>
      <w:lang w:val="en-US" w:eastAsia="zh-CN" w:bidi="ar-SA"/>
    </w:rPr>
  </w:style>
  <w:style w:type="character" w:customStyle="1" w:styleId="Charf1">
    <w:name w:val="批注主题 Char"/>
    <w:link w:val="aff2"/>
    <w:uiPriority w:val="99"/>
    <w:qFormat/>
    <w:rsid w:val="00007DC5"/>
    <w:rPr>
      <w:b/>
      <w:bCs/>
      <w:sz w:val="24"/>
    </w:rPr>
  </w:style>
  <w:style w:type="character" w:customStyle="1" w:styleId="1f">
    <w:name w:val="标题 1 字符"/>
    <w:qFormat/>
    <w:rsid w:val="00007DC5"/>
    <w:rPr>
      <w:rFonts w:eastAsia="黑体"/>
      <w:b/>
      <w:bCs/>
      <w:kern w:val="44"/>
      <w:sz w:val="32"/>
      <w:szCs w:val="44"/>
    </w:rPr>
  </w:style>
  <w:style w:type="character" w:customStyle="1" w:styleId="Char10">
    <w:name w:val="批注主题 Char1"/>
    <w:qFormat/>
    <w:rsid w:val="00007DC5"/>
    <w:rPr>
      <w:b/>
      <w:bCs/>
      <w:kern w:val="2"/>
      <w:sz w:val="21"/>
      <w:szCs w:val="24"/>
    </w:rPr>
  </w:style>
  <w:style w:type="character" w:customStyle="1" w:styleId="apple-converted-space">
    <w:name w:val="apple-converted-space"/>
    <w:qFormat/>
    <w:rsid w:val="00007DC5"/>
  </w:style>
  <w:style w:type="character" w:customStyle="1" w:styleId="AID-Image-0">
    <w:name w:val="AID-Image-图表标题 字符"/>
    <w:link w:val="AID-Image-"/>
    <w:qFormat/>
    <w:rsid w:val="00007DC5"/>
    <w:rPr>
      <w:rFonts w:eastAsia="黑体" w:cs="宋体"/>
      <w:color w:val="FF0000"/>
      <w:kern w:val="2"/>
      <w:sz w:val="21"/>
    </w:rPr>
  </w:style>
  <w:style w:type="character" w:customStyle="1" w:styleId="font61">
    <w:name w:val="font61"/>
    <w:qFormat/>
    <w:rsid w:val="00007DC5"/>
    <w:rPr>
      <w:rFonts w:ascii="Times New Roman" w:hAnsi="Times New Roman" w:cs="Times New Roman" w:hint="default"/>
      <w:color w:val="000000"/>
      <w:sz w:val="21"/>
      <w:szCs w:val="21"/>
      <w:u w:val="none"/>
    </w:rPr>
  </w:style>
  <w:style w:type="character" w:customStyle="1" w:styleId="5CharChar">
    <w:name w:val="标题5 Char Char"/>
    <w:link w:val="59"/>
    <w:qFormat/>
    <w:rsid w:val="00007DC5"/>
    <w:rPr>
      <w:kern w:val="2"/>
      <w:sz w:val="21"/>
      <w:szCs w:val="24"/>
    </w:rPr>
  </w:style>
  <w:style w:type="paragraph" w:customStyle="1" w:styleId="59">
    <w:name w:val="标题5"/>
    <w:basedOn w:val="a3"/>
    <w:link w:val="5CharChar"/>
    <w:qFormat/>
    <w:rsid w:val="00007DC5"/>
    <w:pPr>
      <w:adjustRightInd/>
      <w:spacing w:before="100" w:beforeAutospacing="1" w:after="100" w:afterAutospacing="1" w:line="240" w:lineRule="auto"/>
      <w:jc w:val="both"/>
      <w:textAlignment w:val="auto"/>
      <w:outlineLvl w:val="4"/>
    </w:pPr>
    <w:rPr>
      <w:kern w:val="2"/>
      <w:sz w:val="21"/>
      <w:szCs w:val="24"/>
    </w:rPr>
  </w:style>
  <w:style w:type="character" w:customStyle="1" w:styleId="1f0">
    <w:name w:val="访问过的超链接1"/>
    <w:uiPriority w:val="99"/>
    <w:qFormat/>
    <w:rsid w:val="00007DC5"/>
    <w:rPr>
      <w:color w:val="800080"/>
      <w:u w:val="single"/>
    </w:rPr>
  </w:style>
  <w:style w:type="character" w:customStyle="1" w:styleId="8Char">
    <w:name w:val="标题 8 Char"/>
    <w:link w:val="80"/>
    <w:uiPriority w:val="18"/>
    <w:qFormat/>
    <w:rsid w:val="00007DC5"/>
    <w:rPr>
      <w:rFonts w:ascii="Arial" w:eastAsia="黑体" w:hAnsi="Arial"/>
      <w:sz w:val="24"/>
      <w:szCs w:val="24"/>
    </w:rPr>
  </w:style>
  <w:style w:type="character" w:customStyle="1" w:styleId="64">
    <w:name w:val="标题 6 字符"/>
    <w:qFormat/>
    <w:rsid w:val="00007DC5"/>
    <w:rPr>
      <w:rFonts w:eastAsia="黑体"/>
      <w:b/>
      <w:bCs/>
      <w:kern w:val="2"/>
      <w:sz w:val="21"/>
      <w:szCs w:val="28"/>
    </w:rPr>
  </w:style>
  <w:style w:type="character" w:customStyle="1" w:styleId="Charf2">
    <w:name w:val="正文首行缩进 Char"/>
    <w:link w:val="aff3"/>
    <w:qFormat/>
    <w:rsid w:val="00007DC5"/>
    <w:rPr>
      <w:rFonts w:eastAsia="宋体"/>
      <w:sz w:val="24"/>
      <w:lang w:val="en-US" w:eastAsia="zh-CN" w:bidi="ar-SA"/>
    </w:rPr>
  </w:style>
  <w:style w:type="character" w:customStyle="1" w:styleId="cptit">
    <w:name w:val="cp_tit"/>
    <w:qFormat/>
    <w:rsid w:val="00007DC5"/>
  </w:style>
  <w:style w:type="character" w:customStyle="1" w:styleId="afff9">
    <w:name w:val="页眉 字符"/>
    <w:qFormat/>
    <w:rsid w:val="00007DC5"/>
    <w:rPr>
      <w:kern w:val="2"/>
      <w:sz w:val="21"/>
      <w:szCs w:val="18"/>
    </w:rPr>
  </w:style>
  <w:style w:type="character" w:customStyle="1" w:styleId="Charb">
    <w:name w:val="批注框文本 Char"/>
    <w:link w:val="af7"/>
    <w:uiPriority w:val="99"/>
    <w:qFormat/>
    <w:rsid w:val="00007DC5"/>
    <w:rPr>
      <w:sz w:val="18"/>
      <w:szCs w:val="18"/>
    </w:rPr>
  </w:style>
  <w:style w:type="character" w:customStyle="1" w:styleId="font71">
    <w:name w:val="font71"/>
    <w:qFormat/>
    <w:rsid w:val="00007DC5"/>
    <w:rPr>
      <w:rFonts w:ascii="宋体" w:eastAsia="宋体" w:hAnsi="宋体" w:cs="宋体" w:hint="eastAsia"/>
      <w:color w:val="000000"/>
      <w:sz w:val="21"/>
      <w:szCs w:val="21"/>
      <w:u w:val="none"/>
    </w:rPr>
  </w:style>
  <w:style w:type="character" w:customStyle="1" w:styleId="49">
    <w:name w:val="标题 4 字符"/>
    <w:qFormat/>
    <w:rsid w:val="00007DC5"/>
    <w:rPr>
      <w:rFonts w:eastAsia="黑体"/>
      <w:b/>
      <w:bCs/>
      <w:kern w:val="2"/>
      <w:sz w:val="24"/>
      <w:szCs w:val="28"/>
    </w:rPr>
  </w:style>
  <w:style w:type="character" w:customStyle="1" w:styleId="Char3">
    <w:name w:val="批注文字 Char"/>
    <w:link w:val="ae"/>
    <w:qFormat/>
    <w:rsid w:val="00007DC5"/>
    <w:rPr>
      <w:sz w:val="24"/>
    </w:rPr>
  </w:style>
  <w:style w:type="character" w:customStyle="1" w:styleId="font31">
    <w:name w:val="font31"/>
    <w:qFormat/>
    <w:rsid w:val="00007DC5"/>
    <w:rPr>
      <w:rFonts w:ascii="Times New Roman" w:hAnsi="Times New Roman" w:cs="Times New Roman" w:hint="default"/>
      <w:color w:val="000000"/>
      <w:sz w:val="21"/>
      <w:szCs w:val="21"/>
      <w:u w:val="none"/>
    </w:rPr>
  </w:style>
  <w:style w:type="character" w:customStyle="1" w:styleId="6Char">
    <w:name w:val="标题 6 Char"/>
    <w:link w:val="6"/>
    <w:uiPriority w:val="18"/>
    <w:qFormat/>
    <w:rsid w:val="00007DC5"/>
    <w:rPr>
      <w:rFonts w:ascii="Arial" w:eastAsia="黑体" w:hAnsi="Arial"/>
      <w:b/>
      <w:bCs/>
      <w:sz w:val="24"/>
      <w:szCs w:val="24"/>
    </w:rPr>
  </w:style>
  <w:style w:type="character" w:customStyle="1" w:styleId="-CharChar">
    <w:name w:val="标书-正文 Char Char"/>
    <w:link w:val="-"/>
    <w:qFormat/>
    <w:rsid w:val="00007DC5"/>
    <w:rPr>
      <w:rFonts w:ascii="Arial" w:hAnsi="Arial" w:cs="Arial"/>
      <w:kern w:val="2"/>
      <w:sz w:val="21"/>
    </w:rPr>
  </w:style>
  <w:style w:type="paragraph" w:customStyle="1" w:styleId="-">
    <w:name w:val="标书-正文"/>
    <w:basedOn w:val="a3"/>
    <w:link w:val="-CharChar"/>
    <w:qFormat/>
    <w:rsid w:val="00007DC5"/>
    <w:pPr>
      <w:adjustRightInd/>
      <w:spacing w:before="56" w:after="113" w:line="300" w:lineRule="auto"/>
      <w:ind w:firstLineChars="200" w:firstLine="200"/>
      <w:textAlignment w:val="auto"/>
    </w:pPr>
    <w:rPr>
      <w:rFonts w:ascii="Arial" w:hAnsi="Arial" w:cs="Arial"/>
      <w:kern w:val="2"/>
      <w:sz w:val="21"/>
    </w:rPr>
  </w:style>
  <w:style w:type="character" w:customStyle="1" w:styleId="5Char">
    <w:name w:val="标题 5 Char"/>
    <w:link w:val="50"/>
    <w:uiPriority w:val="18"/>
    <w:qFormat/>
    <w:rsid w:val="00007DC5"/>
    <w:rPr>
      <w:b/>
      <w:bCs/>
      <w:sz w:val="28"/>
      <w:szCs w:val="28"/>
    </w:rPr>
  </w:style>
  <w:style w:type="paragraph" w:customStyle="1" w:styleId="font8">
    <w:name w:val="font8"/>
    <w:basedOn w:val="a3"/>
    <w:qFormat/>
    <w:rsid w:val="00007DC5"/>
    <w:pPr>
      <w:widowControl/>
      <w:adjustRightInd/>
      <w:spacing w:before="100" w:beforeAutospacing="1" w:after="100" w:afterAutospacing="1" w:line="240" w:lineRule="auto"/>
      <w:textAlignment w:val="auto"/>
    </w:pPr>
    <w:rPr>
      <w:color w:val="000000"/>
      <w:sz w:val="14"/>
      <w:szCs w:val="14"/>
    </w:rPr>
  </w:style>
  <w:style w:type="paragraph" w:customStyle="1" w:styleId="afffa">
    <w:name w:val="样式 宋体 五号 行距: 单倍行距"/>
    <w:basedOn w:val="a3"/>
    <w:qFormat/>
    <w:rsid w:val="00007DC5"/>
    <w:pPr>
      <w:spacing w:line="240" w:lineRule="auto"/>
    </w:pPr>
    <w:rPr>
      <w:rFonts w:ascii="宋体" w:hAnsi="宋体" w:cs="宋体"/>
      <w:sz w:val="21"/>
    </w:rPr>
  </w:style>
  <w:style w:type="paragraph" w:customStyle="1" w:styleId="xl82">
    <w:name w:val="xl82"/>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AID-Image-1">
    <w:name w:val="AID-Image-图片"/>
    <w:next w:val="a3"/>
    <w:qFormat/>
    <w:rsid w:val="00007DC5"/>
    <w:pPr>
      <w:spacing w:beforeLines="100" w:afterLines="50"/>
      <w:jc w:val="center"/>
    </w:pPr>
    <w:rPr>
      <w:kern w:val="2"/>
      <w:sz w:val="24"/>
      <w:szCs w:val="21"/>
    </w:rPr>
  </w:style>
  <w:style w:type="paragraph" w:customStyle="1" w:styleId="font9">
    <w:name w:val="font9"/>
    <w:basedOn w:val="a3"/>
    <w:qFormat/>
    <w:rsid w:val="00007DC5"/>
    <w:pPr>
      <w:widowControl/>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xl129">
    <w:name w:val="xl129"/>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Wingdings" w:hAnsi="Wingdings" w:cs="宋体"/>
      <w:sz w:val="21"/>
      <w:szCs w:val="21"/>
    </w:rPr>
  </w:style>
  <w:style w:type="paragraph" w:customStyle="1" w:styleId="xl130">
    <w:name w:val="xl130"/>
    <w:basedOn w:val="a3"/>
    <w:qFormat/>
    <w:rsid w:val="00007DC5"/>
    <w:pPr>
      <w:widowControl/>
      <w:pBdr>
        <w:left w:val="single" w:sz="8" w:space="0" w:color="auto"/>
        <w:right w:val="single" w:sz="8" w:space="0" w:color="auto"/>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xl95">
    <w:name w:val="xl95"/>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xl145">
    <w:name w:val="xl145"/>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新宋体" w:eastAsia="新宋体" w:hAnsi="新宋体" w:cs="宋体"/>
      <w:sz w:val="21"/>
      <w:szCs w:val="21"/>
    </w:rPr>
  </w:style>
  <w:style w:type="paragraph" w:customStyle="1" w:styleId="xl102">
    <w:name w:val="xl102"/>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xl94">
    <w:name w:val="xl94"/>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font22">
    <w:name w:val="font22"/>
    <w:basedOn w:val="a3"/>
    <w:qFormat/>
    <w:rsid w:val="00007DC5"/>
    <w:pPr>
      <w:widowControl/>
      <w:adjustRightInd/>
      <w:spacing w:before="100" w:beforeAutospacing="1" w:after="100" w:afterAutospacing="1" w:line="240" w:lineRule="auto"/>
      <w:textAlignment w:val="auto"/>
    </w:pPr>
    <w:rPr>
      <w:rFonts w:ascii="新宋体" w:eastAsia="新宋体" w:hAnsi="新宋体" w:cs="宋体"/>
      <w:color w:val="FF0000"/>
      <w:sz w:val="21"/>
      <w:szCs w:val="21"/>
    </w:rPr>
  </w:style>
  <w:style w:type="paragraph" w:customStyle="1" w:styleId="afffb">
    <w:name w:val="缺省文本"/>
    <w:basedOn w:val="a3"/>
    <w:qFormat/>
    <w:rsid w:val="00007DC5"/>
    <w:pPr>
      <w:widowControl/>
      <w:overflowPunct w:val="0"/>
      <w:autoSpaceDE w:val="0"/>
      <w:autoSpaceDN w:val="0"/>
      <w:spacing w:line="360" w:lineRule="auto"/>
      <w:ind w:firstLine="720"/>
      <w:jc w:val="both"/>
    </w:pPr>
    <w:rPr>
      <w:rFonts w:ascii="宋体" w:eastAsia="仿宋_GB2312"/>
      <w:sz w:val="28"/>
    </w:rPr>
  </w:style>
  <w:style w:type="paragraph" w:customStyle="1" w:styleId="260">
    <w:name w:val="样式 样式 样式 样式 标题 2 + 宋体 五号 非加粗 黑色 + 段前: 6 磅 段后: 0 磅 行距: 单倍行距 + 段前:..."/>
    <w:basedOn w:val="26012"/>
    <w:qFormat/>
    <w:rsid w:val="00007DC5"/>
    <w:rPr>
      <w:b/>
      <w:bCs/>
    </w:rPr>
  </w:style>
  <w:style w:type="paragraph" w:customStyle="1" w:styleId="26012">
    <w:name w:val="样式 样式 样式 标题 2 + 宋体 五号 非加粗 黑色 + 段前: 6 磅 段后: 0 磅 行距: 单倍行距 + 段前: 12..."/>
    <w:basedOn w:val="2600"/>
    <w:qFormat/>
    <w:rsid w:val="00007DC5"/>
    <w:pPr>
      <w:spacing w:before="240"/>
    </w:pPr>
  </w:style>
  <w:style w:type="paragraph" w:customStyle="1" w:styleId="2600">
    <w:name w:val="样式 样式 标题 2 + 宋体 五号 非加粗 黑色 + 段前: 6 磅 段后: 0 磅 行距: 单倍行距"/>
    <w:basedOn w:val="2f4"/>
    <w:qFormat/>
    <w:rsid w:val="00007DC5"/>
    <w:pPr>
      <w:spacing w:before="120" w:after="0" w:line="240" w:lineRule="auto"/>
    </w:pPr>
    <w:rPr>
      <w:rFonts w:cs="宋体"/>
      <w:szCs w:val="20"/>
    </w:rPr>
  </w:style>
  <w:style w:type="paragraph" w:customStyle="1" w:styleId="2f4">
    <w:name w:val="样式 标题 2 + 宋体 五号 非加粗 黑色"/>
    <w:basedOn w:val="21"/>
    <w:qFormat/>
    <w:rsid w:val="00007DC5"/>
    <w:rPr>
      <w:rFonts w:ascii="宋体" w:eastAsia="宋体" w:hAnsi="宋体"/>
      <w:b w:val="0"/>
      <w:bCs w:val="0"/>
      <w:color w:val="000000"/>
      <w:sz w:val="21"/>
    </w:rPr>
  </w:style>
  <w:style w:type="paragraph" w:customStyle="1" w:styleId="font18">
    <w:name w:val="font18"/>
    <w:basedOn w:val="a3"/>
    <w:qFormat/>
    <w:rsid w:val="00007DC5"/>
    <w:pPr>
      <w:widowControl/>
      <w:adjustRightInd/>
      <w:spacing w:before="100" w:beforeAutospacing="1" w:after="100" w:afterAutospacing="1" w:line="240" w:lineRule="auto"/>
      <w:textAlignment w:val="auto"/>
    </w:pPr>
    <w:rPr>
      <w:rFonts w:ascii="宋体" w:hAnsi="宋体" w:cs="宋体"/>
      <w:color w:val="000000"/>
      <w:sz w:val="20"/>
    </w:rPr>
  </w:style>
  <w:style w:type="paragraph" w:customStyle="1" w:styleId="xl128">
    <w:name w:val="xl128"/>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Wingdings" w:hAnsi="Wingdings" w:cs="宋体"/>
      <w:sz w:val="21"/>
      <w:szCs w:val="21"/>
    </w:rPr>
  </w:style>
  <w:style w:type="paragraph" w:customStyle="1" w:styleId="xl66">
    <w:name w:val="xl66"/>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140">
    <w:name w:val="xl140"/>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xl134">
    <w:name w:val="xl134"/>
    <w:basedOn w:val="a3"/>
    <w:qFormat/>
    <w:rsid w:val="00007DC5"/>
    <w:pPr>
      <w:widowControl/>
      <w:pBdr>
        <w:left w:val="single" w:sz="8" w:space="0" w:color="auto"/>
        <w:right w:val="single" w:sz="8" w:space="0" w:color="000000"/>
      </w:pBdr>
      <w:adjustRightInd/>
      <w:spacing w:before="100" w:beforeAutospacing="1" w:after="100" w:afterAutospacing="1" w:line="240" w:lineRule="auto"/>
      <w:textAlignment w:val="auto"/>
    </w:pPr>
    <w:rPr>
      <w:rFonts w:ascii="宋体" w:hAnsi="宋体" w:cs="宋体"/>
      <w:sz w:val="21"/>
      <w:szCs w:val="21"/>
    </w:rPr>
  </w:style>
  <w:style w:type="paragraph" w:customStyle="1" w:styleId="1">
    <w:name w:val="样式1"/>
    <w:basedOn w:val="a3"/>
    <w:qFormat/>
    <w:rsid w:val="00007DC5"/>
    <w:pPr>
      <w:numPr>
        <w:numId w:val="8"/>
      </w:numPr>
      <w:spacing w:line="240" w:lineRule="auto"/>
      <w:jc w:val="both"/>
    </w:pPr>
    <w:rPr>
      <w:rFonts w:ascii="宋体" w:hAnsi="宋体"/>
      <w:sz w:val="21"/>
      <w:szCs w:val="21"/>
    </w:rPr>
  </w:style>
  <w:style w:type="paragraph" w:customStyle="1" w:styleId="xl124">
    <w:name w:val="xl124"/>
    <w:basedOn w:val="a3"/>
    <w:qFormat/>
    <w:rsid w:val="00007DC5"/>
    <w:pPr>
      <w:widowControl/>
      <w:pBdr>
        <w:left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2f5">
    <w:name w:val="样式 标题 2 + 宋体 五号 行距: 单倍行距"/>
    <w:basedOn w:val="21"/>
    <w:qFormat/>
    <w:rsid w:val="00007DC5"/>
    <w:pPr>
      <w:spacing w:line="240" w:lineRule="auto"/>
    </w:pPr>
    <w:rPr>
      <w:rFonts w:ascii="宋体" w:eastAsia="宋体" w:hAnsi="宋体" w:cs="宋体"/>
      <w:sz w:val="21"/>
      <w:szCs w:val="20"/>
    </w:rPr>
  </w:style>
  <w:style w:type="paragraph" w:customStyle="1" w:styleId="xl72">
    <w:name w:val="xl72"/>
    <w:basedOn w:val="a3"/>
    <w:qFormat/>
    <w:rsid w:val="00007DC5"/>
    <w:pPr>
      <w:widowControl/>
      <w:pBdr>
        <w:right w:val="single" w:sz="8" w:space="0" w:color="auto"/>
      </w:pBdr>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AID-1">
    <w:name w:val="AID-文档标题"/>
    <w:qFormat/>
    <w:rsid w:val="00007DC5"/>
    <w:pPr>
      <w:jc w:val="center"/>
    </w:pPr>
    <w:rPr>
      <w:rFonts w:eastAsia="黑体"/>
      <w:b/>
      <w:kern w:val="2"/>
      <w:sz w:val="44"/>
      <w:szCs w:val="21"/>
    </w:rPr>
  </w:style>
  <w:style w:type="paragraph" w:customStyle="1" w:styleId="xl132">
    <w:name w:val="xl132"/>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f6">
    <w:name w:val="纯文本2"/>
    <w:basedOn w:val="a3"/>
    <w:qFormat/>
    <w:rsid w:val="00007DC5"/>
    <w:rPr>
      <w:rFonts w:ascii="宋体" w:hAnsi="Courier New"/>
      <w:kern w:val="2"/>
      <w:sz w:val="21"/>
      <w:szCs w:val="21"/>
    </w:rPr>
  </w:style>
  <w:style w:type="paragraph" w:customStyle="1" w:styleId="font23">
    <w:name w:val="font23"/>
    <w:basedOn w:val="a3"/>
    <w:qFormat/>
    <w:rsid w:val="00007DC5"/>
    <w:pPr>
      <w:widowControl/>
      <w:adjustRightInd/>
      <w:spacing w:before="100" w:beforeAutospacing="1" w:after="100" w:afterAutospacing="1" w:line="240" w:lineRule="auto"/>
      <w:textAlignment w:val="auto"/>
    </w:pPr>
    <w:rPr>
      <w:color w:val="FF0000"/>
      <w:sz w:val="14"/>
      <w:szCs w:val="14"/>
    </w:rPr>
  </w:style>
  <w:style w:type="paragraph" w:customStyle="1" w:styleId="3f0">
    <w:name w:val="正文3"/>
    <w:basedOn w:val="a3"/>
    <w:qFormat/>
    <w:rsid w:val="00007DC5"/>
    <w:pPr>
      <w:adjustRightInd/>
      <w:spacing w:before="60" w:after="60" w:line="360" w:lineRule="auto"/>
      <w:jc w:val="both"/>
      <w:textAlignment w:val="auto"/>
      <w:outlineLvl w:val="8"/>
    </w:pPr>
    <w:rPr>
      <w:kern w:val="2"/>
      <w:szCs w:val="21"/>
    </w:rPr>
  </w:style>
  <w:style w:type="paragraph" w:customStyle="1" w:styleId="font16">
    <w:name w:val="font16"/>
    <w:basedOn w:val="a3"/>
    <w:qFormat/>
    <w:rsid w:val="00007DC5"/>
    <w:pPr>
      <w:widowControl/>
      <w:adjustRightInd/>
      <w:spacing w:before="100" w:beforeAutospacing="1" w:after="100" w:afterAutospacing="1" w:line="240" w:lineRule="auto"/>
      <w:textAlignment w:val="auto"/>
    </w:pPr>
    <w:rPr>
      <w:rFonts w:ascii="新宋体" w:eastAsia="新宋体" w:hAnsi="新宋体" w:cs="宋体"/>
      <w:color w:val="008080"/>
      <w:sz w:val="21"/>
      <w:szCs w:val="21"/>
      <w:u w:val="single"/>
    </w:rPr>
  </w:style>
  <w:style w:type="paragraph" w:customStyle="1" w:styleId="xl119">
    <w:name w:val="xl119"/>
    <w:basedOn w:val="a3"/>
    <w:qFormat/>
    <w:rsid w:val="00007DC5"/>
    <w:pPr>
      <w:widowControl/>
      <w:pBdr>
        <w:left w:val="single" w:sz="8" w:space="0" w:color="auto"/>
        <w:bottom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Charf3">
    <w:name w:val="Char"/>
    <w:basedOn w:val="a3"/>
    <w:qFormat/>
    <w:rsid w:val="00007DC5"/>
    <w:pPr>
      <w:tabs>
        <w:tab w:val="left" w:pos="432"/>
      </w:tabs>
      <w:spacing w:line="240" w:lineRule="auto"/>
      <w:ind w:left="432" w:hanging="432"/>
    </w:pPr>
    <w:rPr>
      <w:rFonts w:ascii="Tahoma" w:hAnsi="Tahoma"/>
      <w:kern w:val="2"/>
    </w:rPr>
  </w:style>
  <w:style w:type="paragraph" w:customStyle="1" w:styleId="xl79">
    <w:name w:val="xl79"/>
    <w:basedOn w:val="a3"/>
    <w:qFormat/>
    <w:rsid w:val="00007DC5"/>
    <w:pPr>
      <w:widowControl/>
      <w:pBdr>
        <w:left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73">
    <w:name w:val="xl73"/>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宋体" w:hAnsi="宋体" w:cs="宋体"/>
      <w:color w:val="008080"/>
      <w:sz w:val="21"/>
      <w:szCs w:val="21"/>
      <w:u w:val="single"/>
    </w:rPr>
  </w:style>
  <w:style w:type="paragraph" w:customStyle="1" w:styleId="xl71">
    <w:name w:val="xl71"/>
    <w:basedOn w:val="a3"/>
    <w:qFormat/>
    <w:rsid w:val="00007DC5"/>
    <w:pPr>
      <w:widowControl/>
      <w:pBdr>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DefaultText">
    <w:name w:val="Default Text"/>
    <w:basedOn w:val="a3"/>
    <w:qFormat/>
    <w:rsid w:val="00007DC5"/>
    <w:pPr>
      <w:widowControl/>
      <w:overflowPunct w:val="0"/>
      <w:autoSpaceDE w:val="0"/>
      <w:autoSpaceDN w:val="0"/>
      <w:spacing w:line="240" w:lineRule="auto"/>
    </w:pPr>
    <w:rPr>
      <w:rFonts w:eastAsia="仿宋_GB2312"/>
      <w:lang w:val="en-GB"/>
    </w:rPr>
  </w:style>
  <w:style w:type="paragraph" w:customStyle="1" w:styleId="xl108">
    <w:name w:val="xl108"/>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宋体" w:hAnsi="宋体" w:cs="宋体"/>
      <w:b/>
      <w:bCs/>
      <w:sz w:val="21"/>
      <w:szCs w:val="21"/>
    </w:rPr>
  </w:style>
  <w:style w:type="paragraph" w:customStyle="1" w:styleId="455">
    <w:name w:val="样式 标题 4 + 段前: 5 磅 段后: 5 磅 行距: 单倍行距"/>
    <w:basedOn w:val="40"/>
    <w:qFormat/>
    <w:rsid w:val="00007DC5"/>
    <w:pPr>
      <w:spacing w:before="100" w:after="100" w:line="240" w:lineRule="auto"/>
    </w:pPr>
    <w:rPr>
      <w:rFonts w:cs="宋体"/>
      <w:szCs w:val="20"/>
    </w:rPr>
  </w:style>
  <w:style w:type="paragraph" w:customStyle="1" w:styleId="xl91">
    <w:name w:val="xl91"/>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Arial" w:hAnsi="Arial" w:cs="Arial"/>
      <w:sz w:val="20"/>
    </w:rPr>
  </w:style>
  <w:style w:type="paragraph" w:customStyle="1" w:styleId="555">
    <w:name w:val="样式 样式 标题 5 + 段前: 5 磅 段后: 5 磅 行距: 单倍行距 + 五号"/>
    <w:basedOn w:val="5550"/>
    <w:qFormat/>
    <w:rsid w:val="00007DC5"/>
    <w:rPr>
      <w:sz w:val="21"/>
    </w:rPr>
  </w:style>
  <w:style w:type="paragraph" w:customStyle="1" w:styleId="5550">
    <w:name w:val="样式 标题 5 + 段前: 5 磅 段后: 5 磅 行距: 单倍行距"/>
    <w:basedOn w:val="50"/>
    <w:qFormat/>
    <w:rsid w:val="00007DC5"/>
    <w:pPr>
      <w:spacing w:before="100" w:after="100" w:line="240" w:lineRule="auto"/>
    </w:pPr>
    <w:rPr>
      <w:rFonts w:cs="宋体"/>
      <w:szCs w:val="20"/>
    </w:rPr>
  </w:style>
  <w:style w:type="paragraph" w:customStyle="1" w:styleId="xl97">
    <w:name w:val="xl97"/>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xl155">
    <w:name w:val="xl155"/>
    <w:basedOn w:val="a3"/>
    <w:qFormat/>
    <w:rsid w:val="00007DC5"/>
    <w:pPr>
      <w:widowControl/>
      <w:adjustRightInd/>
      <w:spacing w:before="100" w:beforeAutospacing="1" w:after="100" w:afterAutospacing="1" w:line="240" w:lineRule="auto"/>
      <w:jc w:val="center"/>
      <w:textAlignment w:val="auto"/>
    </w:pPr>
    <w:rPr>
      <w:rFonts w:ascii="宋体" w:hAnsi="宋体" w:cs="宋体"/>
      <w:szCs w:val="24"/>
    </w:rPr>
  </w:style>
  <w:style w:type="paragraph" w:customStyle="1" w:styleId="afffc">
    <w:name w:val="表格"/>
    <w:basedOn w:val="a3"/>
    <w:qFormat/>
    <w:rsid w:val="00007DC5"/>
    <w:pPr>
      <w:adjustRightInd/>
      <w:spacing w:line="240" w:lineRule="auto"/>
      <w:textAlignment w:val="auto"/>
    </w:pPr>
    <w:rPr>
      <w:kern w:val="2"/>
      <w:sz w:val="18"/>
      <w:szCs w:val="24"/>
    </w:rPr>
  </w:style>
  <w:style w:type="paragraph" w:customStyle="1" w:styleId="1f1">
    <w:name w:val="正文文本缩进1"/>
    <w:basedOn w:val="a3"/>
    <w:qFormat/>
    <w:rsid w:val="00007DC5"/>
    <w:pPr>
      <w:snapToGrid w:val="0"/>
      <w:spacing w:line="312" w:lineRule="auto"/>
      <w:ind w:firstLineChars="200" w:firstLine="480"/>
    </w:pPr>
    <w:rPr>
      <w:rFonts w:ascii="宋体" w:hAnsi="宋体"/>
      <w:szCs w:val="24"/>
    </w:rPr>
  </w:style>
  <w:style w:type="paragraph" w:customStyle="1" w:styleId="BankNormal">
    <w:name w:val="BankNormal"/>
    <w:basedOn w:val="a3"/>
    <w:qFormat/>
    <w:rsid w:val="00007DC5"/>
    <w:pPr>
      <w:adjustRightInd/>
      <w:spacing w:line="312" w:lineRule="atLeast"/>
      <w:jc w:val="both"/>
      <w:textAlignment w:val="auto"/>
    </w:pPr>
    <w:rPr>
      <w:kern w:val="2"/>
      <w:sz w:val="21"/>
      <w:szCs w:val="24"/>
    </w:rPr>
  </w:style>
  <w:style w:type="paragraph" w:customStyle="1" w:styleId="ParaCharCharCharCharCharCharChar">
    <w:name w:val="默认段落字体 Para Char Char Char Char Char Char Char"/>
    <w:basedOn w:val="a3"/>
    <w:qFormat/>
    <w:rsid w:val="00007DC5"/>
    <w:pPr>
      <w:adjustRightInd/>
      <w:spacing w:line="240" w:lineRule="auto"/>
      <w:jc w:val="both"/>
      <w:textAlignment w:val="auto"/>
    </w:pPr>
    <w:rPr>
      <w:rFonts w:ascii="Tahoma" w:hAnsi="Tahoma"/>
      <w:kern w:val="2"/>
    </w:rPr>
  </w:style>
  <w:style w:type="paragraph" w:customStyle="1" w:styleId="xl83">
    <w:name w:val="xl83"/>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1f2">
    <w:name w:val="样式 宋体 五号 两端对齐 行距: 单倍行距1"/>
    <w:basedOn w:val="a3"/>
    <w:qFormat/>
    <w:rsid w:val="00007DC5"/>
    <w:pPr>
      <w:spacing w:line="240" w:lineRule="auto"/>
      <w:jc w:val="both"/>
    </w:pPr>
    <w:rPr>
      <w:rFonts w:ascii="宋体" w:hAnsi="宋体" w:cs="宋体"/>
      <w:sz w:val="21"/>
    </w:rPr>
  </w:style>
  <w:style w:type="paragraph" w:customStyle="1" w:styleId="1CharCharCharChar">
    <w:name w:val="1 Char Char Char Char"/>
    <w:basedOn w:val="a3"/>
    <w:qFormat/>
    <w:rsid w:val="00007DC5"/>
    <w:pPr>
      <w:adjustRightInd/>
      <w:spacing w:line="240" w:lineRule="auto"/>
      <w:jc w:val="both"/>
      <w:textAlignment w:val="auto"/>
    </w:pPr>
    <w:rPr>
      <w:kern w:val="2"/>
      <w:sz w:val="21"/>
    </w:rPr>
  </w:style>
  <w:style w:type="paragraph" w:customStyle="1" w:styleId="CharCharCharCharCharChar">
    <w:name w:val="Char Char Char Char Char Char"/>
    <w:basedOn w:val="a3"/>
    <w:qFormat/>
    <w:rsid w:val="00007DC5"/>
    <w:pPr>
      <w:spacing w:line="360" w:lineRule="auto"/>
      <w:jc w:val="both"/>
      <w:textAlignment w:val="auto"/>
    </w:pPr>
    <w:rPr>
      <w:rFonts w:ascii="Calibri" w:hAnsi="Calibri"/>
    </w:rPr>
  </w:style>
  <w:style w:type="paragraph" w:customStyle="1" w:styleId="CharChar2CharCharCharChar1">
    <w:name w:val="Char Char2 Char Char Char Char1"/>
    <w:basedOn w:val="a3"/>
    <w:qFormat/>
    <w:rsid w:val="00007DC5"/>
    <w:pPr>
      <w:adjustRightInd/>
      <w:spacing w:line="240" w:lineRule="auto"/>
      <w:jc w:val="both"/>
      <w:textAlignment w:val="auto"/>
    </w:pPr>
  </w:style>
  <w:style w:type="paragraph" w:customStyle="1" w:styleId="11212">
    <w:name w:val="样式 标题 1 + 四号 居中 段前: 12 磅 段后: 12 磅 行距: 单倍行距"/>
    <w:basedOn w:val="10"/>
    <w:qFormat/>
    <w:rsid w:val="00007DC5"/>
    <w:pPr>
      <w:spacing w:before="240" w:after="240" w:line="240" w:lineRule="auto"/>
      <w:jc w:val="center"/>
    </w:pPr>
    <w:rPr>
      <w:rFonts w:cs="宋体"/>
      <w:sz w:val="28"/>
      <w:szCs w:val="20"/>
    </w:rPr>
  </w:style>
  <w:style w:type="paragraph" w:customStyle="1" w:styleId="Default">
    <w:name w:val="Default"/>
    <w:qFormat/>
    <w:rsid w:val="00007DC5"/>
    <w:pPr>
      <w:widowControl w:val="0"/>
      <w:autoSpaceDE w:val="0"/>
      <w:autoSpaceDN w:val="0"/>
    </w:pPr>
    <w:rPr>
      <w:rFonts w:ascii="宋体" w:hAnsi="宋体" w:hint="eastAsia"/>
      <w:color w:val="000000"/>
      <w:sz w:val="24"/>
    </w:rPr>
  </w:style>
  <w:style w:type="paragraph" w:customStyle="1" w:styleId="CharChar2CharCharCharChar">
    <w:name w:val="Char Char2 Char Char Char Char"/>
    <w:basedOn w:val="a3"/>
    <w:qFormat/>
    <w:rsid w:val="00007DC5"/>
    <w:pPr>
      <w:adjustRightInd/>
      <w:spacing w:line="240" w:lineRule="auto"/>
      <w:jc w:val="both"/>
      <w:textAlignment w:val="auto"/>
    </w:pPr>
  </w:style>
  <w:style w:type="paragraph" w:customStyle="1" w:styleId="BodyText21">
    <w:name w:val="Body Text 21"/>
    <w:basedOn w:val="a3"/>
    <w:qFormat/>
    <w:rsid w:val="00007DC5"/>
    <w:pPr>
      <w:spacing w:before="240" w:line="400" w:lineRule="exact"/>
      <w:ind w:firstLine="357"/>
      <w:jc w:val="both"/>
    </w:pPr>
    <w:rPr>
      <w:kern w:val="2"/>
      <w:sz w:val="28"/>
    </w:rPr>
  </w:style>
  <w:style w:type="paragraph" w:customStyle="1" w:styleId="afffd">
    <w:name w:val="样式 宋体 五号 两端对齐 行距: 单倍行距"/>
    <w:basedOn w:val="a3"/>
    <w:qFormat/>
    <w:rsid w:val="00007DC5"/>
    <w:pPr>
      <w:spacing w:line="240" w:lineRule="auto"/>
      <w:jc w:val="both"/>
    </w:pPr>
    <w:rPr>
      <w:rFonts w:ascii="宋体" w:hAnsi="宋体" w:cs="宋体"/>
      <w:sz w:val="21"/>
    </w:rPr>
  </w:style>
  <w:style w:type="paragraph" w:customStyle="1" w:styleId="CharCharChar">
    <w:name w:val="Char Char Char"/>
    <w:basedOn w:val="a3"/>
    <w:qFormat/>
    <w:rsid w:val="00007DC5"/>
    <w:pPr>
      <w:adjustRightInd/>
      <w:spacing w:line="240" w:lineRule="auto"/>
      <w:jc w:val="both"/>
      <w:textAlignment w:val="auto"/>
    </w:pPr>
    <w:rPr>
      <w:rFonts w:ascii="Tahoma" w:hAnsi="Tahoma"/>
      <w:kern w:val="2"/>
    </w:rPr>
  </w:style>
  <w:style w:type="paragraph" w:customStyle="1" w:styleId="heade">
    <w:name w:val="heade"/>
    <w:basedOn w:val="a3"/>
    <w:qFormat/>
    <w:rsid w:val="00007DC5"/>
    <w:pPr>
      <w:adjustRightInd/>
      <w:spacing w:line="312" w:lineRule="atLeast"/>
      <w:jc w:val="both"/>
      <w:textAlignment w:val="auto"/>
    </w:pPr>
    <w:rPr>
      <w:kern w:val="2"/>
      <w:sz w:val="21"/>
      <w:szCs w:val="24"/>
    </w:rPr>
  </w:style>
  <w:style w:type="paragraph" w:customStyle="1" w:styleId="CarCar">
    <w:name w:val="Car Car"/>
    <w:basedOn w:val="a3"/>
    <w:qFormat/>
    <w:rsid w:val="00007DC5"/>
    <w:pPr>
      <w:adjustRightInd/>
      <w:spacing w:line="240" w:lineRule="auto"/>
      <w:jc w:val="both"/>
      <w:textAlignment w:val="auto"/>
    </w:pPr>
    <w:rPr>
      <w:rFonts w:ascii="Tahoma" w:hAnsi="Tahoma"/>
      <w:kern w:val="2"/>
    </w:rPr>
  </w:style>
  <w:style w:type="paragraph" w:customStyle="1" w:styleId="CarCar1">
    <w:name w:val="Car Car1"/>
    <w:basedOn w:val="a3"/>
    <w:qFormat/>
    <w:rsid w:val="00007DC5"/>
    <w:pPr>
      <w:adjustRightInd/>
      <w:spacing w:line="240" w:lineRule="auto"/>
      <w:jc w:val="both"/>
      <w:textAlignment w:val="auto"/>
    </w:pPr>
    <w:rPr>
      <w:rFonts w:ascii="Tahoma" w:hAnsi="Tahoma"/>
      <w:kern w:val="2"/>
    </w:rPr>
  </w:style>
  <w:style w:type="paragraph" w:customStyle="1" w:styleId="CharCharChar1">
    <w:name w:val="Char Char Char1"/>
    <w:basedOn w:val="a3"/>
    <w:qFormat/>
    <w:rsid w:val="00007DC5"/>
    <w:pPr>
      <w:adjustRightInd/>
      <w:spacing w:line="240" w:lineRule="auto"/>
      <w:jc w:val="both"/>
      <w:textAlignment w:val="auto"/>
    </w:pPr>
    <w:rPr>
      <w:rFonts w:ascii="Tahoma" w:hAnsi="Tahoma"/>
      <w:kern w:val="2"/>
    </w:rPr>
  </w:style>
  <w:style w:type="paragraph" w:customStyle="1" w:styleId="110">
    <w:name w:val="正文文本缩进11"/>
    <w:basedOn w:val="a3"/>
    <w:qFormat/>
    <w:rsid w:val="00007DC5"/>
    <w:pPr>
      <w:snapToGrid w:val="0"/>
      <w:spacing w:line="312" w:lineRule="auto"/>
      <w:ind w:firstLineChars="200" w:firstLine="480"/>
    </w:pPr>
    <w:rPr>
      <w:rFonts w:ascii="宋体" w:hAnsi="宋体"/>
      <w:szCs w:val="24"/>
    </w:rPr>
  </w:style>
  <w:style w:type="paragraph" w:customStyle="1" w:styleId="74">
    <w:name w:val="7"/>
    <w:basedOn w:val="a3"/>
    <w:next w:val="a3"/>
    <w:qFormat/>
    <w:rsid w:val="00007DC5"/>
    <w:pPr>
      <w:adjustRightInd/>
      <w:spacing w:line="240" w:lineRule="auto"/>
      <w:jc w:val="both"/>
      <w:textAlignment w:val="auto"/>
    </w:pPr>
    <w:rPr>
      <w:kern w:val="2"/>
      <w:sz w:val="21"/>
      <w:szCs w:val="24"/>
    </w:rPr>
  </w:style>
  <w:style w:type="paragraph" w:customStyle="1" w:styleId="CharCharCharCharCharChar1">
    <w:name w:val="Char Char Char Char Char Char1"/>
    <w:basedOn w:val="a3"/>
    <w:qFormat/>
    <w:rsid w:val="00007DC5"/>
    <w:pPr>
      <w:spacing w:line="360" w:lineRule="auto"/>
      <w:jc w:val="both"/>
      <w:textAlignment w:val="auto"/>
    </w:pPr>
    <w:rPr>
      <w:rFonts w:ascii="Calibri" w:hAnsi="Calibri"/>
    </w:rPr>
  </w:style>
  <w:style w:type="paragraph" w:styleId="afffe">
    <w:name w:val="List Paragraph"/>
    <w:basedOn w:val="a3"/>
    <w:link w:val="Charf4"/>
    <w:uiPriority w:val="34"/>
    <w:qFormat/>
    <w:rsid w:val="00007DC5"/>
    <w:pPr>
      <w:ind w:firstLineChars="200" w:firstLine="200"/>
    </w:pPr>
    <w:rPr>
      <w:kern w:val="2"/>
      <w:sz w:val="21"/>
      <w:szCs w:val="21"/>
    </w:rPr>
  </w:style>
  <w:style w:type="paragraph" w:customStyle="1" w:styleId="BodyTextIndent21">
    <w:name w:val="Body Text Indent 21"/>
    <w:basedOn w:val="a3"/>
    <w:qFormat/>
    <w:rsid w:val="00007DC5"/>
    <w:pPr>
      <w:spacing w:line="240" w:lineRule="auto"/>
      <w:ind w:left="720" w:hanging="720"/>
      <w:jc w:val="both"/>
    </w:pPr>
    <w:rPr>
      <w:b/>
      <w:kern w:val="2"/>
      <w:sz w:val="28"/>
    </w:rPr>
  </w:style>
  <w:style w:type="paragraph" w:customStyle="1" w:styleId="TableParagraph">
    <w:name w:val="Table Paragraph"/>
    <w:basedOn w:val="a3"/>
    <w:qFormat/>
    <w:rsid w:val="00007DC5"/>
    <w:pPr>
      <w:adjustRightInd/>
      <w:spacing w:line="240" w:lineRule="auto"/>
      <w:textAlignment w:val="auto"/>
    </w:pPr>
    <w:rPr>
      <w:rFonts w:ascii="Calibri" w:hAnsi="Calibri"/>
      <w:sz w:val="22"/>
      <w:szCs w:val="22"/>
      <w:lang w:eastAsia="en-US"/>
    </w:rPr>
  </w:style>
  <w:style w:type="paragraph" w:customStyle="1" w:styleId="xl103">
    <w:name w:val="xl103"/>
    <w:basedOn w:val="a3"/>
    <w:qFormat/>
    <w:rsid w:val="00007DC5"/>
    <w:pPr>
      <w:widowControl/>
      <w:pBdr>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PMletterTextBullet">
    <w:name w:val="PMletterTextBullet"/>
    <w:basedOn w:val="PMletterText"/>
    <w:qFormat/>
    <w:rsid w:val="00007DC5"/>
    <w:pPr>
      <w:numPr>
        <w:numId w:val="9"/>
      </w:numPr>
      <w:tabs>
        <w:tab w:val="clear" w:pos="735"/>
        <w:tab w:val="left" w:pos="1800"/>
      </w:tabs>
      <w:ind w:left="1800"/>
    </w:pPr>
  </w:style>
  <w:style w:type="paragraph" w:customStyle="1" w:styleId="PMletterText">
    <w:name w:val="PMletterText"/>
    <w:basedOn w:val="PMstyle"/>
    <w:qFormat/>
    <w:rsid w:val="00007DC5"/>
    <w:pPr>
      <w:spacing w:before="240"/>
      <w:ind w:left="720"/>
    </w:pPr>
  </w:style>
  <w:style w:type="paragraph" w:customStyle="1" w:styleId="PMstyle">
    <w:name w:val="PMstyle"/>
    <w:qFormat/>
    <w:rsid w:val="00007DC5"/>
    <w:rPr>
      <w:rFonts w:ascii="Tahoma" w:hAnsi="Tahoma"/>
      <w:sz w:val="22"/>
    </w:rPr>
  </w:style>
  <w:style w:type="paragraph" w:customStyle="1" w:styleId="xl87">
    <w:name w:val="xl87"/>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Arial" w:hAnsi="Arial" w:cs="Arial"/>
      <w:color w:val="FF0000"/>
      <w:sz w:val="20"/>
    </w:rPr>
  </w:style>
  <w:style w:type="paragraph" w:customStyle="1" w:styleId="2f7">
    <w:name w:val="正文字缩2字"/>
    <w:basedOn w:val="a3"/>
    <w:qFormat/>
    <w:rsid w:val="00007DC5"/>
    <w:pPr>
      <w:adjustRightInd/>
      <w:spacing w:before="60" w:after="60" w:line="360" w:lineRule="auto"/>
      <w:ind w:leftChars="200" w:left="200" w:firstLineChars="200" w:firstLine="200"/>
      <w:jc w:val="both"/>
      <w:textAlignment w:val="auto"/>
    </w:pPr>
    <w:rPr>
      <w:kern w:val="2"/>
      <w:szCs w:val="24"/>
    </w:rPr>
  </w:style>
  <w:style w:type="paragraph" w:customStyle="1" w:styleId="xl67">
    <w:name w:val="xl67"/>
    <w:basedOn w:val="a3"/>
    <w:qFormat/>
    <w:rsid w:val="00007DC5"/>
    <w:pPr>
      <w:widowControl/>
      <w:pBdr>
        <w:left w:val="single" w:sz="8" w:space="0" w:color="auto"/>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125">
    <w:name w:val="xl125"/>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Cambria" w:hAnsi="Cambria" w:cs="宋体"/>
      <w:sz w:val="21"/>
      <w:szCs w:val="21"/>
    </w:rPr>
  </w:style>
  <w:style w:type="paragraph" w:customStyle="1" w:styleId="xl96">
    <w:name w:val="xl96"/>
    <w:basedOn w:val="a3"/>
    <w:qFormat/>
    <w:rsid w:val="00007DC5"/>
    <w:pPr>
      <w:widowControl/>
      <w:pBdr>
        <w:left w:val="single" w:sz="8" w:space="0" w:color="auto"/>
        <w:right w:val="single" w:sz="8" w:space="0" w:color="auto"/>
      </w:pBdr>
      <w:adjustRightInd/>
      <w:spacing w:before="100" w:beforeAutospacing="1" w:after="100" w:afterAutospacing="1" w:line="240" w:lineRule="auto"/>
      <w:textAlignment w:val="auto"/>
    </w:pPr>
    <w:rPr>
      <w:rFonts w:ascii="Arial" w:hAnsi="Arial" w:cs="Arial"/>
      <w:sz w:val="20"/>
    </w:rPr>
  </w:style>
  <w:style w:type="paragraph" w:customStyle="1" w:styleId="xl137">
    <w:name w:val="xl137"/>
    <w:basedOn w:val="a3"/>
    <w:qFormat/>
    <w:rsid w:val="00007DC5"/>
    <w:pPr>
      <w:widowControl/>
      <w:pBdr>
        <w:top w:val="single" w:sz="8" w:space="0" w:color="000000"/>
        <w:left w:val="single" w:sz="8" w:space="0" w:color="auto"/>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81">
    <w:name w:val="xl81"/>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sz w:val="20"/>
    </w:rPr>
  </w:style>
  <w:style w:type="paragraph" w:customStyle="1" w:styleId="CharChar16">
    <w:name w:val="Char Char16"/>
    <w:basedOn w:val="a3"/>
    <w:qFormat/>
    <w:rsid w:val="00007DC5"/>
    <w:pPr>
      <w:widowControl/>
      <w:adjustRightInd/>
      <w:spacing w:after="160" w:line="240" w:lineRule="exact"/>
      <w:textAlignment w:val="auto"/>
    </w:pPr>
    <w:rPr>
      <w:rFonts w:ascii="Verdana" w:eastAsia="仿宋_GB2312" w:hAnsi="Verdana"/>
      <w:lang w:eastAsia="en-US"/>
    </w:rPr>
  </w:style>
  <w:style w:type="paragraph" w:customStyle="1" w:styleId="xl69">
    <w:name w:val="xl69"/>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112">
    <w:name w:val="xl112"/>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xl80">
    <w:name w:val="xl80"/>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84">
    <w:name w:val="xl84"/>
    <w:basedOn w:val="a3"/>
    <w:qFormat/>
    <w:rsid w:val="00007DC5"/>
    <w:pPr>
      <w:widowControl/>
      <w:pBdr>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2f8">
    <w:name w:val="列出段落2"/>
    <w:basedOn w:val="a3"/>
    <w:uiPriority w:val="99"/>
    <w:qFormat/>
    <w:rsid w:val="00007DC5"/>
    <w:pPr>
      <w:widowControl/>
      <w:adjustRightInd/>
      <w:spacing w:line="240" w:lineRule="auto"/>
      <w:ind w:firstLineChars="200" w:firstLine="420"/>
      <w:textAlignment w:val="auto"/>
    </w:pPr>
    <w:rPr>
      <w:rFonts w:ascii="Cambria" w:eastAsia="微软雅黑" w:hAnsi="Cambria"/>
      <w:color w:val="595959"/>
      <w:kern w:val="20"/>
      <w:sz w:val="21"/>
      <w:lang w:val="zh-CN"/>
    </w:rPr>
  </w:style>
  <w:style w:type="paragraph" w:customStyle="1" w:styleId="xl99">
    <w:name w:val="xl99"/>
    <w:basedOn w:val="a3"/>
    <w:qFormat/>
    <w:rsid w:val="00007DC5"/>
    <w:pPr>
      <w:widowControl/>
      <w:pBdr>
        <w:left w:val="single" w:sz="8" w:space="0" w:color="auto"/>
        <w:right w:val="single" w:sz="8"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131">
    <w:name w:val="xl131"/>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xl117">
    <w:name w:val="xl117"/>
    <w:basedOn w:val="a3"/>
    <w:qFormat/>
    <w:rsid w:val="00007DC5"/>
    <w:pPr>
      <w:widowControl/>
      <w:pBdr>
        <w:bottom w:val="single" w:sz="8" w:space="0" w:color="auto"/>
        <w:right w:val="single" w:sz="8" w:space="0" w:color="auto"/>
      </w:pBdr>
      <w:shd w:val="clear" w:color="000000" w:fill="FFFFFF"/>
      <w:adjustRightInd/>
      <w:spacing w:before="100" w:beforeAutospacing="1" w:after="100" w:afterAutospacing="1" w:line="240" w:lineRule="auto"/>
      <w:textAlignment w:val="auto"/>
    </w:pPr>
    <w:rPr>
      <w:rFonts w:ascii="宋体" w:hAnsi="宋体" w:cs="宋体"/>
      <w:sz w:val="21"/>
      <w:szCs w:val="21"/>
    </w:rPr>
  </w:style>
  <w:style w:type="paragraph" w:customStyle="1" w:styleId="xl116">
    <w:name w:val="xl116"/>
    <w:basedOn w:val="a3"/>
    <w:qFormat/>
    <w:rsid w:val="00007DC5"/>
    <w:pPr>
      <w:widowControl/>
      <w:pBdr>
        <w:right w:val="single" w:sz="8" w:space="0" w:color="auto"/>
      </w:pBdr>
      <w:shd w:val="clear" w:color="000000" w:fill="FFFFFF"/>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110">
    <w:name w:val="xl110"/>
    <w:basedOn w:val="a3"/>
    <w:qFormat/>
    <w:rsid w:val="00007DC5"/>
    <w:pPr>
      <w:widowControl/>
      <w:pBdr>
        <w:left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xl78">
    <w:name w:val="xl78"/>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2">
    <w:name w:val="正文-首缩2字符"/>
    <w:basedOn w:val="a3"/>
    <w:qFormat/>
    <w:rsid w:val="00007DC5"/>
    <w:pPr>
      <w:snapToGrid w:val="0"/>
      <w:spacing w:line="300" w:lineRule="auto"/>
      <w:ind w:firstLineChars="200" w:firstLine="200"/>
      <w:textAlignment w:val="auto"/>
    </w:pPr>
    <w:rPr>
      <w:rFonts w:ascii="宋体" w:hAnsi="宋体" w:cs="宋体"/>
      <w:kern w:val="2"/>
      <w:szCs w:val="24"/>
    </w:rPr>
  </w:style>
  <w:style w:type="paragraph" w:customStyle="1" w:styleId="xl85">
    <w:name w:val="xl85"/>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xl121">
    <w:name w:val="xl121"/>
    <w:basedOn w:val="a3"/>
    <w:qFormat/>
    <w:rsid w:val="00007DC5"/>
    <w:pPr>
      <w:widowControl/>
      <w:pBdr>
        <w:top w:val="single" w:sz="8" w:space="0" w:color="auto"/>
        <w:left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font13">
    <w:name w:val="font13"/>
    <w:basedOn w:val="a3"/>
    <w:qFormat/>
    <w:rsid w:val="00007DC5"/>
    <w:pPr>
      <w:widowControl/>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xl149">
    <w:name w:val="xl149"/>
    <w:basedOn w:val="a3"/>
    <w:qFormat/>
    <w:rsid w:val="00007DC5"/>
    <w:pPr>
      <w:widowControl/>
      <w:pBdr>
        <w:right w:val="single" w:sz="8"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xl93">
    <w:name w:val="xl93"/>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CharChar161">
    <w:name w:val="Char Char161"/>
    <w:basedOn w:val="a3"/>
    <w:qFormat/>
    <w:rsid w:val="00007DC5"/>
    <w:pPr>
      <w:widowControl/>
      <w:adjustRightInd/>
      <w:spacing w:after="160" w:line="240" w:lineRule="exact"/>
      <w:textAlignment w:val="auto"/>
    </w:pPr>
    <w:rPr>
      <w:rFonts w:ascii="Verdana" w:eastAsia="仿宋_GB2312" w:hAnsi="Verdana"/>
      <w:lang w:eastAsia="en-US"/>
    </w:rPr>
  </w:style>
  <w:style w:type="paragraph" w:customStyle="1" w:styleId="xl154">
    <w:name w:val="xl154"/>
    <w:basedOn w:val="a3"/>
    <w:qFormat/>
    <w:rsid w:val="00007DC5"/>
    <w:pPr>
      <w:widowControl/>
      <w:pBdr>
        <w:right w:val="single" w:sz="8" w:space="0" w:color="auto"/>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xl146">
    <w:name w:val="xl146"/>
    <w:basedOn w:val="a3"/>
    <w:qFormat/>
    <w:rsid w:val="00007DC5"/>
    <w:pPr>
      <w:widowControl/>
      <w:pBdr>
        <w:left w:val="single" w:sz="8" w:space="0" w:color="auto"/>
        <w:right w:val="single" w:sz="8" w:space="0" w:color="00000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3f1">
    <w:name w:val="列出段落3"/>
    <w:basedOn w:val="a3"/>
    <w:uiPriority w:val="99"/>
    <w:qFormat/>
    <w:rsid w:val="00007DC5"/>
    <w:pPr>
      <w:ind w:firstLineChars="200" w:firstLine="420"/>
    </w:pPr>
  </w:style>
  <w:style w:type="paragraph" w:customStyle="1" w:styleId="xl107">
    <w:name w:val="xl107"/>
    <w:basedOn w:val="a3"/>
    <w:qFormat/>
    <w:rsid w:val="00007DC5"/>
    <w:pPr>
      <w:widowControl/>
      <w:pBdr>
        <w:right w:val="single" w:sz="8"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1f3">
    <w:name w:val="修订1"/>
    <w:uiPriority w:val="99"/>
    <w:qFormat/>
    <w:rsid w:val="00007DC5"/>
    <w:rPr>
      <w:sz w:val="24"/>
    </w:rPr>
  </w:style>
  <w:style w:type="paragraph" w:customStyle="1" w:styleId="xl76">
    <w:name w:val="xl76"/>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color w:val="008080"/>
      <w:sz w:val="21"/>
      <w:szCs w:val="21"/>
      <w:u w:val="single"/>
    </w:rPr>
  </w:style>
  <w:style w:type="paragraph" w:customStyle="1" w:styleId="xl106">
    <w:name w:val="xl106"/>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xl144">
    <w:name w:val="xl144"/>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新宋体" w:eastAsia="新宋体" w:hAnsi="新宋体" w:cs="宋体"/>
      <w:color w:val="FF0000"/>
      <w:sz w:val="21"/>
      <w:szCs w:val="21"/>
    </w:rPr>
  </w:style>
  <w:style w:type="paragraph" w:customStyle="1" w:styleId="1f4">
    <w:name w:val="正文1"/>
    <w:basedOn w:val="a3"/>
    <w:qFormat/>
    <w:rsid w:val="00007DC5"/>
    <w:pPr>
      <w:adjustRightInd/>
      <w:spacing w:before="60" w:after="60" w:line="360" w:lineRule="auto"/>
      <w:ind w:left="1080"/>
      <w:jc w:val="both"/>
      <w:textAlignment w:val="auto"/>
      <w:outlineLvl w:val="6"/>
    </w:pPr>
    <w:rPr>
      <w:kern w:val="2"/>
      <w:szCs w:val="24"/>
    </w:rPr>
  </w:style>
  <w:style w:type="paragraph" w:customStyle="1" w:styleId="xl126">
    <w:name w:val="xl126"/>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4550">
    <w:name w:val="样式 样式 标题 4 + 段前: 5 磅 段后: 5 磅 行距: 单倍行距 + 五号"/>
    <w:basedOn w:val="455"/>
    <w:qFormat/>
    <w:rsid w:val="00007DC5"/>
    <w:rPr>
      <w:sz w:val="21"/>
    </w:rPr>
  </w:style>
  <w:style w:type="paragraph" w:customStyle="1" w:styleId="xl90">
    <w:name w:val="xl90"/>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Arial" w:hAnsi="Arial" w:cs="Arial"/>
      <w:sz w:val="21"/>
      <w:szCs w:val="21"/>
    </w:rPr>
  </w:style>
  <w:style w:type="paragraph" w:customStyle="1" w:styleId="AID-Table-0">
    <w:name w:val="AID-Table-表格标题行"/>
    <w:qFormat/>
    <w:rsid w:val="00007DC5"/>
    <w:pPr>
      <w:spacing w:line="320" w:lineRule="exact"/>
      <w:jc w:val="center"/>
    </w:pPr>
    <w:rPr>
      <w:rFonts w:eastAsia="黑体"/>
      <w:kern w:val="2"/>
      <w:sz w:val="21"/>
      <w:szCs w:val="21"/>
    </w:rPr>
  </w:style>
  <w:style w:type="paragraph" w:customStyle="1" w:styleId="font15">
    <w:name w:val="font15"/>
    <w:basedOn w:val="a3"/>
    <w:qFormat/>
    <w:rsid w:val="00007DC5"/>
    <w:pPr>
      <w:widowControl/>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font6">
    <w:name w:val="font6"/>
    <w:basedOn w:val="a3"/>
    <w:qFormat/>
    <w:rsid w:val="00007DC5"/>
    <w:pPr>
      <w:widowControl/>
      <w:adjustRightInd/>
      <w:spacing w:before="100" w:beforeAutospacing="1" w:after="100" w:afterAutospacing="1" w:line="240" w:lineRule="auto"/>
      <w:textAlignment w:val="auto"/>
    </w:pPr>
    <w:rPr>
      <w:rFonts w:ascii="宋体" w:hAnsi="宋体" w:cs="宋体"/>
      <w:b/>
      <w:bCs/>
      <w:color w:val="000000"/>
      <w:sz w:val="21"/>
      <w:szCs w:val="21"/>
    </w:rPr>
  </w:style>
  <w:style w:type="paragraph" w:customStyle="1" w:styleId="xl139">
    <w:name w:val="xl139"/>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AID-2">
    <w:name w:val="AID-目录标题"/>
    <w:qFormat/>
    <w:rsid w:val="00007DC5"/>
    <w:pPr>
      <w:jc w:val="center"/>
    </w:pPr>
    <w:rPr>
      <w:rFonts w:eastAsia="黑体"/>
      <w:b/>
      <w:kern w:val="2"/>
      <w:sz w:val="36"/>
      <w:szCs w:val="21"/>
    </w:rPr>
  </w:style>
  <w:style w:type="paragraph" w:customStyle="1" w:styleId="xl115">
    <w:name w:val="xl115"/>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xl70">
    <w:name w:val="xl70"/>
    <w:basedOn w:val="a3"/>
    <w:qFormat/>
    <w:rsid w:val="00007DC5"/>
    <w:pPr>
      <w:widowControl/>
      <w:pBdr>
        <w:right w:val="single" w:sz="8" w:space="0" w:color="auto"/>
      </w:pBdr>
      <w:adjustRightInd/>
      <w:spacing w:before="100" w:beforeAutospacing="1" w:after="100" w:afterAutospacing="1" w:line="240" w:lineRule="auto"/>
      <w:textAlignment w:val="auto"/>
    </w:pPr>
    <w:rPr>
      <w:rFonts w:ascii="Cambria" w:hAnsi="Cambria" w:cs="宋体"/>
      <w:sz w:val="21"/>
      <w:szCs w:val="21"/>
    </w:rPr>
  </w:style>
  <w:style w:type="paragraph" w:customStyle="1" w:styleId="xl74">
    <w:name w:val="xl74"/>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宋体" w:hAnsi="宋体" w:cs="宋体"/>
      <w:color w:val="FF0000"/>
      <w:sz w:val="21"/>
      <w:szCs w:val="21"/>
    </w:rPr>
  </w:style>
  <w:style w:type="paragraph" w:customStyle="1" w:styleId="xl111">
    <w:name w:val="xl111"/>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b/>
      <w:bCs/>
      <w:color w:val="FF0000"/>
      <w:sz w:val="21"/>
      <w:szCs w:val="21"/>
    </w:rPr>
  </w:style>
  <w:style w:type="paragraph" w:customStyle="1" w:styleId="xl86">
    <w:name w:val="xl86"/>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xl122">
    <w:name w:val="xl122"/>
    <w:basedOn w:val="a3"/>
    <w:qFormat/>
    <w:rsid w:val="00007DC5"/>
    <w:pPr>
      <w:widowControl/>
      <w:pBdr>
        <w:left w:val="single" w:sz="8" w:space="0" w:color="auto"/>
        <w:bottom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111">
    <w:name w:val="列出段落11"/>
    <w:basedOn w:val="a3"/>
    <w:qFormat/>
    <w:rsid w:val="00007DC5"/>
    <w:pPr>
      <w:widowControl/>
      <w:adjustRightInd/>
      <w:spacing w:line="240" w:lineRule="auto"/>
      <w:ind w:firstLineChars="200" w:firstLine="420"/>
      <w:textAlignment w:val="auto"/>
    </w:pPr>
    <w:rPr>
      <w:rFonts w:ascii="Cambria" w:eastAsia="微软雅黑" w:hAnsi="Cambria"/>
      <w:color w:val="595959"/>
      <w:kern w:val="20"/>
      <w:sz w:val="21"/>
      <w:lang w:val="zh-CN"/>
    </w:rPr>
  </w:style>
  <w:style w:type="paragraph" w:customStyle="1" w:styleId="xl147">
    <w:name w:val="xl147"/>
    <w:basedOn w:val="a3"/>
    <w:qFormat/>
    <w:rsid w:val="00007DC5"/>
    <w:pPr>
      <w:widowControl/>
      <w:pBdr>
        <w:top w:val="single" w:sz="8" w:space="0" w:color="auto"/>
        <w:left w:val="single" w:sz="8" w:space="0" w:color="auto"/>
        <w:right w:val="single" w:sz="8" w:space="0" w:color="000000"/>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1f5">
    <w:name w:val="纯文本1"/>
    <w:basedOn w:val="a3"/>
    <w:qFormat/>
    <w:rsid w:val="00007DC5"/>
    <w:rPr>
      <w:rFonts w:ascii="宋体" w:hAnsi="Courier New"/>
      <w:kern w:val="2"/>
      <w:sz w:val="21"/>
      <w:szCs w:val="21"/>
    </w:rPr>
  </w:style>
  <w:style w:type="paragraph" w:customStyle="1" w:styleId="xl100">
    <w:name w:val="xl100"/>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宋体" w:hAnsi="宋体" w:cs="宋体"/>
      <w:sz w:val="20"/>
    </w:rPr>
  </w:style>
  <w:style w:type="paragraph" w:customStyle="1" w:styleId="xl153">
    <w:name w:val="xl153"/>
    <w:basedOn w:val="a3"/>
    <w:qFormat/>
    <w:rsid w:val="00007DC5"/>
    <w:pPr>
      <w:widowControl/>
      <w:pBdr>
        <w:top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xl104">
    <w:name w:val="xl104"/>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font14">
    <w:name w:val="font14"/>
    <w:basedOn w:val="a3"/>
    <w:qFormat/>
    <w:rsid w:val="00007DC5"/>
    <w:pPr>
      <w:widowControl/>
      <w:adjustRightInd/>
      <w:spacing w:before="100" w:beforeAutospacing="1" w:after="100" w:afterAutospacing="1" w:line="240" w:lineRule="auto"/>
      <w:textAlignment w:val="auto"/>
    </w:pPr>
    <w:rPr>
      <w:rFonts w:ascii="Arial" w:hAnsi="Arial" w:cs="Arial"/>
      <w:color w:val="000000"/>
      <w:sz w:val="21"/>
      <w:szCs w:val="21"/>
    </w:rPr>
  </w:style>
  <w:style w:type="paragraph" w:customStyle="1" w:styleId="xl138">
    <w:name w:val="xl138"/>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98">
    <w:name w:val="xl98"/>
    <w:basedOn w:val="a3"/>
    <w:qFormat/>
    <w:rsid w:val="00007DC5"/>
    <w:pPr>
      <w:widowControl/>
      <w:pBdr>
        <w:right w:val="single" w:sz="8" w:space="0" w:color="auto"/>
      </w:pBdr>
      <w:adjustRightInd/>
      <w:spacing w:before="100" w:beforeAutospacing="1" w:after="100" w:afterAutospacing="1" w:line="240" w:lineRule="auto"/>
      <w:jc w:val="both"/>
      <w:textAlignment w:val="auto"/>
    </w:pPr>
    <w:rPr>
      <w:rFonts w:ascii="宋体" w:hAnsi="宋体" w:cs="宋体"/>
      <w:sz w:val="21"/>
      <w:szCs w:val="21"/>
    </w:rPr>
  </w:style>
  <w:style w:type="paragraph" w:customStyle="1" w:styleId="xl65">
    <w:name w:val="xl65"/>
    <w:basedOn w:val="a3"/>
    <w:qFormat/>
    <w:rsid w:val="00007DC5"/>
    <w:pPr>
      <w:widowControl/>
      <w:pBdr>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92">
    <w:name w:val="xl92"/>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Arial" w:hAnsi="Arial" w:cs="Arial"/>
      <w:sz w:val="21"/>
      <w:szCs w:val="21"/>
    </w:rPr>
  </w:style>
  <w:style w:type="paragraph" w:customStyle="1" w:styleId="font12">
    <w:name w:val="font12"/>
    <w:basedOn w:val="a3"/>
    <w:qFormat/>
    <w:rsid w:val="00007DC5"/>
    <w:pPr>
      <w:widowControl/>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xl88">
    <w:name w:val="xl88"/>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color w:val="FF0000"/>
      <w:sz w:val="21"/>
      <w:szCs w:val="21"/>
    </w:rPr>
  </w:style>
  <w:style w:type="paragraph" w:customStyle="1" w:styleId="xl75">
    <w:name w:val="xl75"/>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color w:val="008080"/>
      <w:sz w:val="21"/>
      <w:szCs w:val="21"/>
      <w:u w:val="single"/>
    </w:rPr>
  </w:style>
  <w:style w:type="paragraph" w:customStyle="1" w:styleId="ListParagraph0afd3283-4bda-4322-8691-3dbd212b02dd">
    <w:name w:val="List Paragraph_0afd3283-4bda-4322-8691-3dbd212b02dd"/>
    <w:basedOn w:val="a3"/>
    <w:qFormat/>
    <w:rsid w:val="00007DC5"/>
    <w:pPr>
      <w:adjustRightInd/>
      <w:spacing w:line="240" w:lineRule="auto"/>
      <w:ind w:firstLineChars="200" w:firstLine="420"/>
      <w:jc w:val="both"/>
      <w:textAlignment w:val="auto"/>
    </w:pPr>
    <w:rPr>
      <w:kern w:val="2"/>
      <w:sz w:val="21"/>
      <w:szCs w:val="24"/>
    </w:rPr>
  </w:style>
  <w:style w:type="paragraph" w:customStyle="1" w:styleId="2f9">
    <w:name w:val="修订2"/>
    <w:uiPriority w:val="99"/>
    <w:qFormat/>
    <w:rsid w:val="00007DC5"/>
    <w:rPr>
      <w:sz w:val="24"/>
    </w:rPr>
  </w:style>
  <w:style w:type="paragraph" w:customStyle="1" w:styleId="xl68">
    <w:name w:val="xl68"/>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105">
    <w:name w:val="xl105"/>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Arial" w:hAnsi="Arial" w:cs="Arial"/>
      <w:color w:val="FF0000"/>
      <w:sz w:val="20"/>
    </w:rPr>
  </w:style>
  <w:style w:type="paragraph" w:customStyle="1" w:styleId="font21">
    <w:name w:val="font21"/>
    <w:basedOn w:val="a3"/>
    <w:qFormat/>
    <w:rsid w:val="00007DC5"/>
    <w:pPr>
      <w:widowControl/>
      <w:adjustRightInd/>
      <w:spacing w:before="100" w:beforeAutospacing="1" w:after="100" w:afterAutospacing="1" w:line="240" w:lineRule="auto"/>
      <w:textAlignment w:val="auto"/>
    </w:pPr>
    <w:rPr>
      <w:rFonts w:ascii="宋体" w:hAnsi="宋体" w:cs="宋体"/>
      <w:color w:val="FF0000"/>
      <w:sz w:val="21"/>
      <w:szCs w:val="21"/>
      <w:u w:val="single"/>
    </w:rPr>
  </w:style>
  <w:style w:type="paragraph" w:customStyle="1" w:styleId="0">
    <w:name w:val="0"/>
    <w:basedOn w:val="a3"/>
    <w:qFormat/>
    <w:rsid w:val="00007DC5"/>
    <w:pPr>
      <w:widowControl/>
      <w:adjustRightInd/>
      <w:snapToGrid w:val="0"/>
      <w:spacing w:line="240" w:lineRule="auto"/>
      <w:jc w:val="both"/>
      <w:textAlignment w:val="auto"/>
    </w:pPr>
    <w:rPr>
      <w:rFonts w:eastAsia="Arial Unicode MS"/>
      <w:sz w:val="21"/>
    </w:rPr>
  </w:style>
  <w:style w:type="paragraph" w:customStyle="1" w:styleId="xl120">
    <w:name w:val="xl120"/>
    <w:basedOn w:val="a3"/>
    <w:qFormat/>
    <w:rsid w:val="00007DC5"/>
    <w:pPr>
      <w:widowControl/>
      <w:pBdr>
        <w:left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color w:val="FF0000"/>
      <w:sz w:val="21"/>
      <w:szCs w:val="21"/>
    </w:rPr>
  </w:style>
  <w:style w:type="paragraph" w:customStyle="1" w:styleId="font20">
    <w:name w:val="font20"/>
    <w:basedOn w:val="a3"/>
    <w:qFormat/>
    <w:rsid w:val="00007DC5"/>
    <w:pPr>
      <w:widowControl/>
      <w:adjustRightInd/>
      <w:spacing w:before="100" w:beforeAutospacing="1" w:after="100" w:afterAutospacing="1" w:line="240" w:lineRule="auto"/>
      <w:textAlignment w:val="auto"/>
    </w:pPr>
    <w:rPr>
      <w:rFonts w:ascii="Arial" w:hAnsi="Arial" w:cs="Arial"/>
      <w:color w:val="000000"/>
      <w:sz w:val="20"/>
    </w:rPr>
  </w:style>
  <w:style w:type="paragraph" w:customStyle="1" w:styleId="font24">
    <w:name w:val="font24"/>
    <w:basedOn w:val="a3"/>
    <w:qFormat/>
    <w:rsid w:val="00007DC5"/>
    <w:pPr>
      <w:widowControl/>
      <w:adjustRightInd/>
      <w:spacing w:before="100" w:beforeAutospacing="1" w:after="100" w:afterAutospacing="1" w:line="240" w:lineRule="auto"/>
      <w:textAlignment w:val="auto"/>
    </w:pPr>
    <w:rPr>
      <w:rFonts w:ascii="宋体" w:hAnsi="宋体" w:cs="宋体"/>
      <w:sz w:val="18"/>
      <w:szCs w:val="18"/>
    </w:rPr>
  </w:style>
  <w:style w:type="paragraph" w:customStyle="1" w:styleId="xl143">
    <w:name w:val="xl143"/>
    <w:basedOn w:val="a3"/>
    <w:qFormat/>
    <w:rsid w:val="00007DC5"/>
    <w:pPr>
      <w:widowControl/>
      <w:pBdr>
        <w:right w:val="single" w:sz="8" w:space="0" w:color="auto"/>
      </w:pBdr>
      <w:adjustRightInd/>
      <w:spacing w:before="100" w:beforeAutospacing="1" w:after="100" w:afterAutospacing="1" w:line="240" w:lineRule="auto"/>
      <w:ind w:firstLineChars="100" w:firstLine="100"/>
      <w:textAlignment w:val="auto"/>
    </w:pPr>
    <w:rPr>
      <w:rFonts w:ascii="Wingdings" w:hAnsi="Wingdings" w:cs="宋体"/>
      <w:sz w:val="21"/>
      <w:szCs w:val="21"/>
    </w:rPr>
  </w:style>
  <w:style w:type="paragraph" w:customStyle="1" w:styleId="xl141">
    <w:name w:val="xl141"/>
    <w:basedOn w:val="a3"/>
    <w:qFormat/>
    <w:rsid w:val="00007DC5"/>
    <w:pPr>
      <w:widowControl/>
      <w:pBdr>
        <w:left w:val="single" w:sz="8" w:space="0" w:color="auto"/>
        <w:bottom w:val="single" w:sz="8" w:space="0" w:color="auto"/>
        <w:right w:val="single" w:sz="8" w:space="0" w:color="000000"/>
      </w:pBdr>
      <w:adjustRightInd/>
      <w:spacing w:before="100" w:beforeAutospacing="1" w:after="100" w:afterAutospacing="1" w:line="240" w:lineRule="auto"/>
      <w:jc w:val="center"/>
      <w:textAlignment w:val="auto"/>
    </w:pPr>
    <w:rPr>
      <w:rFonts w:ascii="宋体" w:hAnsi="宋体" w:cs="宋体"/>
      <w:color w:val="008080"/>
      <w:sz w:val="21"/>
      <w:szCs w:val="21"/>
      <w:u w:val="single"/>
    </w:rPr>
  </w:style>
  <w:style w:type="paragraph" w:customStyle="1" w:styleId="font11">
    <w:name w:val="font11"/>
    <w:basedOn w:val="a3"/>
    <w:qFormat/>
    <w:rsid w:val="00007DC5"/>
    <w:pPr>
      <w:widowControl/>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136">
    <w:name w:val="xl136"/>
    <w:basedOn w:val="a3"/>
    <w:qFormat/>
    <w:rsid w:val="00007DC5"/>
    <w:pPr>
      <w:widowControl/>
      <w:pBdr>
        <w:left w:val="single" w:sz="8" w:space="0" w:color="auto"/>
        <w:bottom w:val="single" w:sz="8" w:space="0" w:color="000000"/>
        <w:right w:val="single" w:sz="8" w:space="0" w:color="auto"/>
      </w:pBdr>
      <w:adjustRightInd/>
      <w:spacing w:before="100" w:beforeAutospacing="1" w:after="100" w:afterAutospacing="1" w:line="240" w:lineRule="auto"/>
      <w:textAlignment w:val="auto"/>
    </w:pPr>
    <w:rPr>
      <w:rFonts w:ascii="宋体" w:hAnsi="宋体" w:cs="宋体"/>
      <w:sz w:val="21"/>
      <w:szCs w:val="21"/>
    </w:rPr>
  </w:style>
  <w:style w:type="paragraph" w:customStyle="1" w:styleId="xl135">
    <w:name w:val="xl135"/>
    <w:basedOn w:val="a3"/>
    <w:qFormat/>
    <w:rsid w:val="00007DC5"/>
    <w:pPr>
      <w:widowControl/>
      <w:pBdr>
        <w:top w:val="single" w:sz="8" w:space="0" w:color="auto"/>
        <w:left w:val="single" w:sz="8" w:space="0" w:color="auto"/>
        <w:right w:val="single" w:sz="8" w:space="0" w:color="000000"/>
      </w:pBdr>
      <w:adjustRightInd/>
      <w:spacing w:before="100" w:beforeAutospacing="1" w:after="100" w:afterAutospacing="1" w:line="240" w:lineRule="auto"/>
      <w:textAlignment w:val="auto"/>
    </w:pPr>
    <w:rPr>
      <w:rFonts w:ascii="宋体" w:hAnsi="宋体" w:cs="宋体"/>
      <w:sz w:val="21"/>
      <w:szCs w:val="21"/>
    </w:rPr>
  </w:style>
  <w:style w:type="paragraph" w:customStyle="1" w:styleId="PMtextBullet">
    <w:name w:val="PMtextBullet"/>
    <w:basedOn w:val="PMstyle"/>
    <w:qFormat/>
    <w:rsid w:val="00007DC5"/>
    <w:pPr>
      <w:numPr>
        <w:numId w:val="10"/>
      </w:numPr>
      <w:tabs>
        <w:tab w:val="clear" w:pos="735"/>
        <w:tab w:val="left" w:pos="2520"/>
      </w:tabs>
      <w:spacing w:after="200"/>
      <w:ind w:left="2520"/>
    </w:pPr>
  </w:style>
  <w:style w:type="paragraph" w:customStyle="1" w:styleId="font19">
    <w:name w:val="font19"/>
    <w:basedOn w:val="a3"/>
    <w:qFormat/>
    <w:rsid w:val="00007DC5"/>
    <w:pPr>
      <w:widowControl/>
      <w:adjustRightInd/>
      <w:spacing w:before="100" w:beforeAutospacing="1" w:after="100" w:afterAutospacing="1" w:line="240" w:lineRule="auto"/>
      <w:textAlignment w:val="auto"/>
    </w:pPr>
    <w:rPr>
      <w:rFonts w:ascii="Cambria" w:hAnsi="Cambria" w:cs="宋体"/>
      <w:color w:val="000000"/>
      <w:sz w:val="20"/>
    </w:rPr>
  </w:style>
  <w:style w:type="paragraph" w:customStyle="1" w:styleId="a0">
    <w:name w:val="图标题"/>
    <w:basedOn w:val="a3"/>
    <w:qFormat/>
    <w:rsid w:val="00007DC5"/>
    <w:pPr>
      <w:numPr>
        <w:ilvl w:val="8"/>
        <w:numId w:val="11"/>
      </w:numPr>
    </w:pPr>
  </w:style>
  <w:style w:type="paragraph" w:customStyle="1" w:styleId="2fa">
    <w:name w:val="正文2"/>
    <w:basedOn w:val="a3"/>
    <w:qFormat/>
    <w:rsid w:val="00007DC5"/>
    <w:pPr>
      <w:adjustRightInd/>
      <w:spacing w:before="60" w:after="60" w:line="360" w:lineRule="auto"/>
      <w:jc w:val="both"/>
      <w:textAlignment w:val="auto"/>
      <w:outlineLvl w:val="7"/>
    </w:pPr>
    <w:rPr>
      <w:kern w:val="2"/>
      <w:szCs w:val="24"/>
    </w:rPr>
  </w:style>
  <w:style w:type="paragraph" w:customStyle="1" w:styleId="xl77">
    <w:name w:val="xl77"/>
    <w:basedOn w:val="a3"/>
    <w:qFormat/>
    <w:rsid w:val="00007DC5"/>
    <w:pPr>
      <w:widowControl/>
      <w:pBdr>
        <w:bottom w:val="single" w:sz="8" w:space="0" w:color="auto"/>
        <w:right w:val="single" w:sz="8" w:space="0" w:color="auto"/>
      </w:pBdr>
      <w:adjustRightInd/>
      <w:spacing w:before="100" w:beforeAutospacing="1" w:after="100" w:afterAutospacing="1" w:line="240" w:lineRule="auto"/>
      <w:textAlignment w:val="auto"/>
    </w:pPr>
    <w:rPr>
      <w:rFonts w:ascii="宋体" w:hAnsi="宋体" w:cs="宋体"/>
      <w:szCs w:val="24"/>
    </w:rPr>
  </w:style>
  <w:style w:type="paragraph" w:customStyle="1" w:styleId="xl113">
    <w:name w:val="xl113"/>
    <w:basedOn w:val="a3"/>
    <w:qFormat/>
    <w:rsid w:val="00007DC5"/>
    <w:pPr>
      <w:widowControl/>
      <w:pBdr>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20">
    <w:name w:val="样式2"/>
    <w:basedOn w:val="a3"/>
    <w:qFormat/>
    <w:rsid w:val="00007DC5"/>
    <w:pPr>
      <w:numPr>
        <w:ilvl w:val="1"/>
        <w:numId w:val="12"/>
      </w:numPr>
      <w:spacing w:line="240" w:lineRule="auto"/>
      <w:jc w:val="both"/>
    </w:pPr>
    <w:rPr>
      <w:rFonts w:ascii="宋体" w:hAnsi="宋体"/>
      <w:sz w:val="21"/>
      <w:szCs w:val="21"/>
    </w:rPr>
  </w:style>
  <w:style w:type="paragraph" w:customStyle="1" w:styleId="xl150">
    <w:name w:val="xl150"/>
    <w:basedOn w:val="a3"/>
    <w:qFormat/>
    <w:rsid w:val="00007DC5"/>
    <w:pPr>
      <w:widowControl/>
      <w:pBdr>
        <w:left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font17">
    <w:name w:val="font17"/>
    <w:basedOn w:val="a3"/>
    <w:qFormat/>
    <w:rsid w:val="00007DC5"/>
    <w:pPr>
      <w:widowControl/>
      <w:adjustRightInd/>
      <w:spacing w:before="100" w:beforeAutospacing="1" w:after="100" w:afterAutospacing="1" w:line="240" w:lineRule="auto"/>
      <w:textAlignment w:val="auto"/>
    </w:pPr>
    <w:rPr>
      <w:rFonts w:ascii="新宋体" w:eastAsia="新宋体" w:hAnsi="新宋体" w:cs="宋体"/>
      <w:color w:val="000000"/>
      <w:sz w:val="21"/>
      <w:szCs w:val="21"/>
    </w:rPr>
  </w:style>
  <w:style w:type="paragraph" w:customStyle="1" w:styleId="xl152">
    <w:name w:val="xl152"/>
    <w:basedOn w:val="a3"/>
    <w:qFormat/>
    <w:rsid w:val="00007DC5"/>
    <w:pPr>
      <w:widowControl/>
      <w:pBdr>
        <w:bottom w:val="single" w:sz="8" w:space="0" w:color="auto"/>
        <w:right w:val="single" w:sz="8"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font7">
    <w:name w:val="font7"/>
    <w:basedOn w:val="a3"/>
    <w:qFormat/>
    <w:rsid w:val="00007DC5"/>
    <w:pPr>
      <w:widowControl/>
      <w:adjustRightInd/>
      <w:spacing w:before="100" w:beforeAutospacing="1" w:after="100" w:afterAutospacing="1" w:line="240" w:lineRule="auto"/>
      <w:textAlignment w:val="auto"/>
    </w:pPr>
    <w:rPr>
      <w:rFonts w:ascii="宋体" w:hAnsi="宋体" w:cs="宋体"/>
      <w:color w:val="000000"/>
      <w:sz w:val="21"/>
      <w:szCs w:val="21"/>
    </w:rPr>
  </w:style>
  <w:style w:type="paragraph" w:customStyle="1" w:styleId="p0">
    <w:name w:val="p0"/>
    <w:basedOn w:val="a3"/>
    <w:qFormat/>
    <w:rsid w:val="00007DC5"/>
    <w:pPr>
      <w:widowControl/>
      <w:adjustRightInd/>
      <w:spacing w:line="240" w:lineRule="auto"/>
      <w:jc w:val="both"/>
      <w:textAlignment w:val="auto"/>
    </w:pPr>
    <w:rPr>
      <w:color w:val="000000"/>
      <w:sz w:val="21"/>
      <w:szCs w:val="21"/>
    </w:rPr>
  </w:style>
  <w:style w:type="paragraph" w:customStyle="1" w:styleId="xl118">
    <w:name w:val="xl118"/>
    <w:basedOn w:val="a3"/>
    <w:qFormat/>
    <w:rsid w:val="00007DC5"/>
    <w:pPr>
      <w:widowControl/>
      <w:pBdr>
        <w:right w:val="single" w:sz="8" w:space="0" w:color="auto"/>
      </w:pBdr>
      <w:shd w:val="clear" w:color="000000" w:fill="FFFFFF"/>
      <w:adjustRightInd/>
      <w:spacing w:before="100" w:beforeAutospacing="1" w:after="100" w:afterAutospacing="1" w:line="240" w:lineRule="auto"/>
      <w:textAlignment w:val="auto"/>
    </w:pPr>
    <w:rPr>
      <w:rFonts w:ascii="Cambria" w:hAnsi="Cambria" w:cs="宋体"/>
      <w:color w:val="FF0000"/>
      <w:sz w:val="21"/>
      <w:szCs w:val="21"/>
    </w:rPr>
  </w:style>
  <w:style w:type="paragraph" w:customStyle="1" w:styleId="xl133">
    <w:name w:val="xl133"/>
    <w:basedOn w:val="a3"/>
    <w:qFormat/>
    <w:rsid w:val="00007DC5"/>
    <w:pPr>
      <w:widowControl/>
      <w:pBdr>
        <w:left w:val="single" w:sz="8" w:space="0" w:color="auto"/>
        <w:bottom w:val="single" w:sz="8" w:space="0" w:color="auto"/>
        <w:right w:val="single" w:sz="8" w:space="0" w:color="000000"/>
      </w:pBdr>
      <w:adjustRightInd/>
      <w:spacing w:before="100" w:beforeAutospacing="1" w:after="100" w:afterAutospacing="1" w:line="240" w:lineRule="auto"/>
      <w:textAlignment w:val="auto"/>
    </w:pPr>
    <w:rPr>
      <w:rFonts w:ascii="宋体" w:hAnsi="宋体" w:cs="宋体"/>
      <w:sz w:val="21"/>
      <w:szCs w:val="21"/>
    </w:rPr>
  </w:style>
  <w:style w:type="paragraph" w:customStyle="1" w:styleId="font5">
    <w:name w:val="font5"/>
    <w:basedOn w:val="a3"/>
    <w:qFormat/>
    <w:rsid w:val="00007DC5"/>
    <w:pPr>
      <w:widowControl/>
      <w:adjustRightInd/>
      <w:spacing w:before="100" w:beforeAutospacing="1" w:after="100" w:afterAutospacing="1" w:line="240" w:lineRule="auto"/>
      <w:textAlignment w:val="auto"/>
    </w:pPr>
    <w:rPr>
      <w:rFonts w:ascii="Cambria" w:hAnsi="Cambria" w:cs="宋体"/>
      <w:color w:val="000000"/>
      <w:sz w:val="21"/>
      <w:szCs w:val="21"/>
    </w:rPr>
  </w:style>
  <w:style w:type="paragraph" w:customStyle="1" w:styleId="xl109">
    <w:name w:val="xl109"/>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Cambria" w:hAnsi="Cambria" w:cs="宋体"/>
      <w:color w:val="FF0000"/>
      <w:sz w:val="21"/>
      <w:szCs w:val="21"/>
    </w:rPr>
  </w:style>
  <w:style w:type="paragraph" w:customStyle="1" w:styleId="xl127">
    <w:name w:val="xl127"/>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Arial" w:hAnsi="Arial" w:cs="Arial"/>
      <w:color w:val="FF0000"/>
      <w:sz w:val="21"/>
      <w:szCs w:val="21"/>
    </w:rPr>
  </w:style>
  <w:style w:type="paragraph" w:customStyle="1" w:styleId="8">
    <w:name w:val="样式8"/>
    <w:basedOn w:val="a3"/>
    <w:next w:val="a3"/>
    <w:qFormat/>
    <w:rsid w:val="00007DC5"/>
    <w:pPr>
      <w:widowControl/>
      <w:numPr>
        <w:ilvl w:val="1"/>
        <w:numId w:val="13"/>
      </w:numPr>
      <w:spacing w:beforeLines="50" w:afterLines="50" w:line="240" w:lineRule="auto"/>
      <w:outlineLvl w:val="1"/>
    </w:pPr>
    <w:rPr>
      <w:b/>
      <w:szCs w:val="24"/>
      <w:lang w:bidi="en-US"/>
    </w:rPr>
  </w:style>
  <w:style w:type="paragraph" w:customStyle="1" w:styleId="xl142">
    <w:name w:val="xl142"/>
    <w:basedOn w:val="a3"/>
    <w:qFormat/>
    <w:rsid w:val="00007DC5"/>
    <w:pPr>
      <w:widowControl/>
      <w:pBdr>
        <w:bottom w:val="single" w:sz="8" w:space="0" w:color="auto"/>
        <w:right w:val="single" w:sz="8" w:space="0" w:color="auto"/>
      </w:pBdr>
      <w:adjustRightInd/>
      <w:spacing w:before="100" w:beforeAutospacing="1" w:after="100" w:afterAutospacing="1" w:line="240" w:lineRule="auto"/>
      <w:jc w:val="both"/>
      <w:textAlignment w:val="auto"/>
    </w:pPr>
    <w:rPr>
      <w:rFonts w:ascii="新宋体" w:eastAsia="新宋体" w:hAnsi="新宋体" w:cs="宋体"/>
      <w:sz w:val="21"/>
      <w:szCs w:val="21"/>
    </w:rPr>
  </w:style>
  <w:style w:type="paragraph" w:customStyle="1" w:styleId="font10">
    <w:name w:val="font10"/>
    <w:basedOn w:val="a3"/>
    <w:qFormat/>
    <w:rsid w:val="00007DC5"/>
    <w:pPr>
      <w:widowControl/>
      <w:adjustRightInd/>
      <w:spacing w:before="100" w:beforeAutospacing="1" w:after="100" w:afterAutospacing="1" w:line="240" w:lineRule="auto"/>
      <w:textAlignment w:val="auto"/>
    </w:pPr>
    <w:rPr>
      <w:rFonts w:ascii="宋体" w:hAnsi="宋体" w:cs="宋体"/>
      <w:color w:val="FF0000"/>
      <w:sz w:val="21"/>
      <w:szCs w:val="21"/>
    </w:rPr>
  </w:style>
  <w:style w:type="paragraph" w:customStyle="1" w:styleId="xl89">
    <w:name w:val="xl89"/>
    <w:basedOn w:val="a3"/>
    <w:qFormat/>
    <w:rsid w:val="00007DC5"/>
    <w:pPr>
      <w:widowControl/>
      <w:pBdr>
        <w:left w:val="single" w:sz="8" w:space="0" w:color="auto"/>
        <w:bottom w:val="single" w:sz="8" w:space="0" w:color="auto"/>
        <w:right w:val="single" w:sz="8" w:space="0" w:color="auto"/>
      </w:pBdr>
      <w:adjustRightInd/>
      <w:spacing w:before="100" w:beforeAutospacing="1" w:after="100" w:afterAutospacing="1" w:line="240" w:lineRule="auto"/>
      <w:textAlignment w:val="auto"/>
    </w:pPr>
    <w:rPr>
      <w:rFonts w:ascii="宋体" w:hAnsi="宋体" w:cs="宋体"/>
      <w:sz w:val="20"/>
    </w:rPr>
  </w:style>
  <w:style w:type="paragraph" w:customStyle="1" w:styleId="112">
    <w:name w:val="纯文本11"/>
    <w:basedOn w:val="a3"/>
    <w:qFormat/>
    <w:rsid w:val="00007DC5"/>
    <w:rPr>
      <w:rFonts w:ascii="宋体" w:hAnsi="Courier New" w:cs="宋体"/>
      <w:szCs w:val="21"/>
    </w:rPr>
  </w:style>
  <w:style w:type="paragraph" w:customStyle="1" w:styleId="xl151">
    <w:name w:val="xl151"/>
    <w:basedOn w:val="a3"/>
    <w:qFormat/>
    <w:rsid w:val="00007DC5"/>
    <w:pPr>
      <w:widowControl/>
      <w:pBdr>
        <w:right w:val="single" w:sz="8" w:space="0" w:color="auto"/>
      </w:pBdr>
      <w:adjustRightInd/>
      <w:spacing w:before="100" w:beforeAutospacing="1" w:after="100" w:afterAutospacing="1" w:line="240" w:lineRule="auto"/>
      <w:jc w:val="center"/>
      <w:textAlignment w:val="auto"/>
    </w:pPr>
    <w:rPr>
      <w:rFonts w:ascii="宋体" w:hAnsi="宋体" w:cs="宋体"/>
      <w:sz w:val="20"/>
    </w:rPr>
  </w:style>
  <w:style w:type="paragraph" w:customStyle="1" w:styleId="3h3H3sect12366">
    <w:name w:val="样式 标题 3h3H3sect1.2.3 + 五号 段前: 6 磅 段后: 6 磅 行距: 单倍行距"/>
    <w:basedOn w:val="30"/>
    <w:qFormat/>
    <w:rsid w:val="00007DC5"/>
    <w:pPr>
      <w:spacing w:before="120" w:after="120" w:line="240" w:lineRule="auto"/>
    </w:pPr>
    <w:rPr>
      <w:rFonts w:cs="宋体"/>
      <w:sz w:val="21"/>
      <w:szCs w:val="20"/>
    </w:rPr>
  </w:style>
  <w:style w:type="paragraph" w:customStyle="1" w:styleId="xl123">
    <w:name w:val="xl123"/>
    <w:basedOn w:val="a3"/>
    <w:qFormat/>
    <w:rsid w:val="00007DC5"/>
    <w:pPr>
      <w:widowControl/>
      <w:pBdr>
        <w:top w:val="single" w:sz="8" w:space="0" w:color="auto"/>
        <w:left w:val="single" w:sz="8" w:space="0" w:color="auto"/>
        <w:right w:val="single" w:sz="8" w:space="0" w:color="000000"/>
      </w:pBdr>
      <w:shd w:val="clear" w:color="000000" w:fill="FFFFFF"/>
      <w:adjustRightInd/>
      <w:spacing w:before="100" w:beforeAutospacing="1" w:after="100" w:afterAutospacing="1" w:line="240" w:lineRule="auto"/>
      <w:jc w:val="center"/>
      <w:textAlignment w:val="auto"/>
    </w:pPr>
    <w:rPr>
      <w:rFonts w:ascii="宋体" w:hAnsi="宋体" w:cs="宋体"/>
      <w:sz w:val="21"/>
      <w:szCs w:val="21"/>
    </w:rPr>
  </w:style>
  <w:style w:type="paragraph" w:customStyle="1" w:styleId="xl114">
    <w:name w:val="xl114"/>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jc w:val="both"/>
      <w:textAlignment w:val="auto"/>
    </w:pPr>
    <w:rPr>
      <w:rFonts w:ascii="宋体" w:hAnsi="宋体" w:cs="宋体"/>
      <w:b/>
      <w:bCs/>
      <w:sz w:val="21"/>
      <w:szCs w:val="21"/>
    </w:rPr>
  </w:style>
  <w:style w:type="paragraph" w:customStyle="1" w:styleId="xl101">
    <w:name w:val="xl101"/>
    <w:basedOn w:val="a3"/>
    <w:qFormat/>
    <w:rsid w:val="00007DC5"/>
    <w:pPr>
      <w:widowControl/>
      <w:pBdr>
        <w:top w:val="single" w:sz="8" w:space="0" w:color="auto"/>
        <w:left w:val="single" w:sz="8" w:space="0" w:color="auto"/>
        <w:right w:val="single" w:sz="8" w:space="0" w:color="auto"/>
      </w:pBdr>
      <w:adjustRightInd/>
      <w:spacing w:before="100" w:beforeAutospacing="1" w:after="100" w:afterAutospacing="1" w:line="240" w:lineRule="auto"/>
      <w:textAlignment w:val="auto"/>
    </w:pPr>
    <w:rPr>
      <w:rFonts w:ascii="Arial" w:hAnsi="Arial" w:cs="Arial"/>
      <w:sz w:val="20"/>
    </w:rPr>
  </w:style>
  <w:style w:type="paragraph" w:customStyle="1" w:styleId="xl156">
    <w:name w:val="xl156"/>
    <w:basedOn w:val="a3"/>
    <w:qFormat/>
    <w:rsid w:val="00007DC5"/>
    <w:pPr>
      <w:widowControl/>
      <w:pBdr>
        <w:left w:val="single" w:sz="8" w:space="0" w:color="auto"/>
      </w:pBdr>
      <w:adjustRightInd/>
      <w:spacing w:before="100" w:beforeAutospacing="1" w:after="100" w:afterAutospacing="1" w:line="240" w:lineRule="auto"/>
      <w:jc w:val="center"/>
      <w:textAlignment w:val="auto"/>
    </w:pPr>
    <w:rPr>
      <w:rFonts w:ascii="宋体" w:hAnsi="宋体" w:cs="宋体"/>
      <w:szCs w:val="24"/>
    </w:rPr>
  </w:style>
  <w:style w:type="paragraph" w:customStyle="1" w:styleId="xl148">
    <w:name w:val="xl148"/>
    <w:basedOn w:val="a3"/>
    <w:qFormat/>
    <w:rsid w:val="00007DC5"/>
    <w:pPr>
      <w:widowControl/>
      <w:pBdr>
        <w:left w:val="single" w:sz="8" w:space="0" w:color="auto"/>
        <w:bottom w:val="single" w:sz="8" w:space="0" w:color="auto"/>
        <w:right w:val="single" w:sz="8" w:space="0" w:color="000000"/>
      </w:pBdr>
      <w:adjustRightInd/>
      <w:spacing w:before="100" w:beforeAutospacing="1" w:after="100" w:afterAutospacing="1" w:line="240" w:lineRule="auto"/>
      <w:jc w:val="center"/>
      <w:textAlignment w:val="auto"/>
    </w:pPr>
    <w:rPr>
      <w:rFonts w:ascii="宋体" w:hAnsi="宋体" w:cs="宋体"/>
      <w:sz w:val="21"/>
      <w:szCs w:val="21"/>
    </w:rPr>
  </w:style>
  <w:style w:type="character" w:customStyle="1" w:styleId="Char">
    <w:name w:val="注释标题 Char"/>
    <w:link w:val="a9"/>
    <w:uiPriority w:val="99"/>
    <w:qFormat/>
    <w:rsid w:val="00007DC5"/>
    <w:rPr>
      <w:rFonts w:ascii="Cambria" w:eastAsia="微软雅黑" w:hAnsi="Cambria"/>
      <w:color w:val="595959"/>
      <w:kern w:val="20"/>
      <w:sz w:val="21"/>
      <w:lang w:val="zh-CN"/>
    </w:rPr>
  </w:style>
  <w:style w:type="character" w:customStyle="1" w:styleId="Char0">
    <w:name w:val="电子邮件签名 Char"/>
    <w:link w:val="aa"/>
    <w:uiPriority w:val="99"/>
    <w:qFormat/>
    <w:rsid w:val="00007DC5"/>
    <w:rPr>
      <w:rFonts w:ascii="Cambria" w:eastAsia="微软雅黑" w:hAnsi="Cambria"/>
      <w:color w:val="595959"/>
      <w:kern w:val="20"/>
      <w:sz w:val="21"/>
      <w:lang w:val="zh-CN"/>
    </w:rPr>
  </w:style>
  <w:style w:type="character" w:customStyle="1" w:styleId="Char4">
    <w:name w:val="称呼 Char"/>
    <w:link w:val="af"/>
    <w:uiPriority w:val="99"/>
    <w:qFormat/>
    <w:rsid w:val="00007DC5"/>
    <w:rPr>
      <w:rFonts w:ascii="Cambria" w:eastAsia="微软雅黑" w:hAnsi="Cambria"/>
      <w:color w:val="595959"/>
      <w:kern w:val="20"/>
      <w:sz w:val="21"/>
      <w:lang w:val="zh-CN"/>
    </w:rPr>
  </w:style>
  <w:style w:type="character" w:customStyle="1" w:styleId="Char5">
    <w:name w:val="结束语 Char"/>
    <w:link w:val="af0"/>
    <w:uiPriority w:val="99"/>
    <w:qFormat/>
    <w:rsid w:val="00007DC5"/>
    <w:rPr>
      <w:rFonts w:ascii="Cambria" w:eastAsia="微软雅黑" w:hAnsi="Cambria"/>
      <w:color w:val="595959"/>
      <w:kern w:val="20"/>
      <w:sz w:val="21"/>
      <w:lang w:val="zh-CN"/>
    </w:rPr>
  </w:style>
  <w:style w:type="character" w:customStyle="1" w:styleId="HTMLChar">
    <w:name w:val="HTML 地址 Char"/>
    <w:link w:val="HTML"/>
    <w:uiPriority w:val="99"/>
    <w:qFormat/>
    <w:rsid w:val="00007DC5"/>
    <w:rPr>
      <w:rFonts w:ascii="Cambria" w:eastAsia="微软雅黑" w:hAnsi="Cambria"/>
      <w:i/>
      <w:iCs/>
      <w:color w:val="595959"/>
      <w:kern w:val="20"/>
      <w:sz w:val="21"/>
      <w:lang w:val="zh-CN"/>
    </w:rPr>
  </w:style>
  <w:style w:type="character" w:customStyle="1" w:styleId="Chare">
    <w:name w:val="签名 Char"/>
    <w:link w:val="afa"/>
    <w:uiPriority w:val="20"/>
    <w:qFormat/>
    <w:rsid w:val="00007DC5"/>
    <w:rPr>
      <w:rFonts w:ascii="Cambria" w:eastAsia="微软雅黑" w:hAnsi="Cambria"/>
      <w:color w:val="595959"/>
      <w:kern w:val="20"/>
      <w:sz w:val="21"/>
      <w:lang w:val="zh-CN"/>
    </w:rPr>
  </w:style>
  <w:style w:type="character" w:customStyle="1" w:styleId="Charf">
    <w:name w:val="副标题 Char"/>
    <w:link w:val="afc"/>
    <w:uiPriority w:val="19"/>
    <w:qFormat/>
    <w:rsid w:val="00007DC5"/>
    <w:rPr>
      <w:rFonts w:ascii="Calibri" w:hAnsi="Calibri" w:cs="Arial"/>
      <w:caps/>
      <w:color w:val="7E97AD"/>
      <w:kern w:val="20"/>
      <w:sz w:val="56"/>
      <w:lang w:val="zh-CN"/>
    </w:rPr>
  </w:style>
  <w:style w:type="character" w:customStyle="1" w:styleId="HTMLChar0">
    <w:name w:val="HTML 预设格式 Char"/>
    <w:link w:val="HTML0"/>
    <w:uiPriority w:val="99"/>
    <w:qFormat/>
    <w:rsid w:val="00007DC5"/>
    <w:rPr>
      <w:rFonts w:ascii="Consolas" w:eastAsia="Times New Roman" w:hAnsi="Consolas" w:cs="Consolas"/>
      <w:color w:val="595959"/>
      <w:kern w:val="20"/>
      <w:sz w:val="21"/>
      <w:lang w:val="zh-CN"/>
    </w:rPr>
  </w:style>
  <w:style w:type="character" w:customStyle="1" w:styleId="Charf0">
    <w:name w:val="标题 Char"/>
    <w:link w:val="aff1"/>
    <w:uiPriority w:val="19"/>
    <w:qFormat/>
    <w:rsid w:val="00007DC5"/>
    <w:rPr>
      <w:rFonts w:ascii="Calibri" w:hAnsi="Calibri" w:cs="Arial"/>
      <w:caps/>
      <w:color w:val="FFFFFF"/>
      <w:kern w:val="28"/>
      <w:sz w:val="72"/>
      <w:shd w:val="clear" w:color="auto" w:fill="7E97AD"/>
      <w:lang w:val="zh-CN"/>
    </w:rPr>
  </w:style>
  <w:style w:type="table" w:customStyle="1" w:styleId="1f6">
    <w:name w:val="浅色底纹1"/>
    <w:basedOn w:val="a5"/>
    <w:uiPriority w:val="60"/>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customStyle="1" w:styleId="1f7">
    <w:name w:val="浅色列表1"/>
    <w:basedOn w:val="a5"/>
    <w:uiPriority w:val="61"/>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f8">
    <w:name w:val="浅色网格1"/>
    <w:basedOn w:val="a5"/>
    <w:uiPriority w:val="62"/>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eastAsia="Batang" w:cs="Helvetica"/>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3">
    <w:name w:val="中等深浅底纹 11"/>
    <w:basedOn w:val="a5"/>
    <w:uiPriority w:val="63"/>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customStyle="1" w:styleId="210">
    <w:name w:val="中等深浅底纹 2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14">
    <w:name w:val="中等深浅列表 11"/>
    <w:basedOn w:val="a5"/>
    <w:uiPriority w:val="65"/>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211">
    <w:name w:val="中等深浅列表 21"/>
    <w:basedOn w:val="a5"/>
    <w:uiPriority w:val="66"/>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Helvetica"/>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Helvetica"/>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C0C0C0"/>
      </w:tcPr>
    </w:tblStylePr>
    <w:tblStylePr w:type="band1Horz">
      <w:rPr>
        <w:rFonts w:cs="Helvetica"/>
      </w:rPr>
      <w:tblPr/>
      <w:tcPr>
        <w:tcBorders>
          <w:top w:val="nil"/>
          <w:left w:val="nil"/>
          <w:bottom w:val="nil"/>
          <w:right w:val="nil"/>
          <w:insideH w:val="nil"/>
          <w:insideV w:val="nil"/>
          <w:tl2br w:val="nil"/>
          <w:tr2bl w:val="nil"/>
        </w:tcBorders>
        <w:shd w:val="clear" w:color="auto" w:fill="C0C0C0"/>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115">
    <w:name w:val="中等深浅网格 11"/>
    <w:basedOn w:val="a5"/>
    <w:uiPriority w:val="67"/>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212">
    <w:name w:val="中等深浅网格 21"/>
    <w:basedOn w:val="a5"/>
    <w:uiPriority w:val="68"/>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Helvetica"/>
        <w:b/>
        <w:bCs/>
        <w:color w:val="000000"/>
      </w:rPr>
      <w:tblPr/>
      <w:tcPr>
        <w:shd w:val="clear" w:color="auto" w:fill="E6E6E6"/>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Helvetica"/>
      </w:rPr>
      <w:tblPr/>
      <w:tcPr>
        <w:shd w:val="clear" w:color="auto" w:fill="808080"/>
      </w:tcPr>
    </w:tblStylePr>
    <w:tblStylePr w:type="band1Horz">
      <w:rPr>
        <w:rFonts w:cs="Helvetica"/>
      </w:rPr>
      <w:tblPr/>
      <w:tcPr>
        <w:shd w:val="clear" w:color="auto" w:fill="808080"/>
      </w:tcPr>
    </w:tblStylePr>
    <w:tblStylePr w:type="nwCell">
      <w:rPr>
        <w:rFonts w:cs="Helvetica"/>
      </w:rPr>
      <w:tblPr/>
      <w:tcPr>
        <w:shd w:val="clear" w:color="auto" w:fill="FFFFFF"/>
      </w:tcPr>
    </w:tblStylePr>
  </w:style>
  <w:style w:type="table" w:customStyle="1" w:styleId="310">
    <w:name w:val="中等深浅网格 3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customStyle="1" w:styleId="1f9">
    <w:name w:val="深色列表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customStyle="1" w:styleId="1fa">
    <w:name w:val="彩色底纹1"/>
    <w:basedOn w:val="a5"/>
    <w:uiPriority w:val="71"/>
    <w:qFormat/>
    <w:rsid w:val="00007DC5"/>
    <w:rPr>
      <w:rFonts w:ascii="Cambria" w:eastAsia="黑体" w:hAnsi="Cambria"/>
      <w:color w:val="000000"/>
    </w:rPr>
    <w:tblPr>
      <w:tblInd w:w="0" w:type="dxa"/>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1fb">
    <w:name w:val="彩色列表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customStyle="1" w:styleId="1fc">
    <w:name w:val="彩色网格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affff">
    <w:name w:val="无间距"/>
    <w:link w:val="affff0"/>
    <w:uiPriority w:val="1"/>
    <w:qFormat/>
    <w:rsid w:val="00007DC5"/>
    <w:pPr>
      <w:spacing w:before="40"/>
    </w:pPr>
    <w:rPr>
      <w:rFonts w:ascii="Cambria" w:eastAsia="黑体" w:hAnsi="Cambria"/>
      <w:color w:val="595959"/>
      <w:lang w:val="zh-CN"/>
    </w:rPr>
  </w:style>
  <w:style w:type="paragraph" w:customStyle="1" w:styleId="affff1">
    <w:name w:val="引言"/>
    <w:basedOn w:val="a3"/>
    <w:next w:val="a3"/>
    <w:link w:val="affff2"/>
    <w:uiPriority w:val="9"/>
    <w:unhideWhenUsed/>
    <w:qFormat/>
    <w:rsid w:val="00007DC5"/>
    <w:pPr>
      <w:widowControl/>
      <w:adjustRightInd/>
      <w:spacing w:before="240" w:after="240" w:line="240" w:lineRule="auto"/>
      <w:ind w:left="720" w:right="720"/>
      <w:textAlignment w:val="auto"/>
    </w:pPr>
    <w:rPr>
      <w:rFonts w:ascii="Cambria" w:eastAsia="微软雅黑" w:hAnsi="Cambria"/>
      <w:i/>
      <w:iCs/>
      <w:color w:val="7E97AD"/>
      <w:kern w:val="20"/>
      <w:sz w:val="28"/>
      <w:lang w:val="zh-CN"/>
    </w:rPr>
  </w:style>
  <w:style w:type="paragraph" w:customStyle="1" w:styleId="1fd">
    <w:name w:val="书目1"/>
    <w:basedOn w:val="a3"/>
    <w:next w:val="a3"/>
    <w:uiPriority w:val="37"/>
    <w:unhideWhenUsed/>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customStyle="1" w:styleId="affff3">
    <w:name w:val="块文本"/>
    <w:basedOn w:val="a3"/>
    <w:uiPriority w:val="99"/>
    <w:unhideWhenUsed/>
    <w:qFormat/>
    <w:rsid w:val="00007DC5"/>
    <w:pPr>
      <w:widowControl/>
      <w:pBdr>
        <w:top w:val="single" w:sz="2" w:space="10" w:color="7E97AD"/>
        <w:left w:val="single" w:sz="2" w:space="10" w:color="7E97AD"/>
        <w:bottom w:val="single" w:sz="2" w:space="10" w:color="7E97AD"/>
        <w:right w:val="single" w:sz="2" w:space="10" w:color="7E97AD"/>
      </w:pBdr>
      <w:adjustRightInd/>
      <w:spacing w:line="240" w:lineRule="auto"/>
      <w:ind w:left="1152" w:right="1152"/>
      <w:textAlignment w:val="auto"/>
    </w:pPr>
    <w:rPr>
      <w:rFonts w:ascii="Cambria" w:eastAsia="微软雅黑" w:hAnsi="Cambria"/>
      <w:i/>
      <w:iCs/>
      <w:color w:val="7E97AD"/>
      <w:kern w:val="20"/>
      <w:sz w:val="21"/>
      <w:lang w:val="zh-CN"/>
    </w:rPr>
  </w:style>
  <w:style w:type="paragraph" w:customStyle="1" w:styleId="affff4">
    <w:name w:val="正文文本第一缩进"/>
    <w:basedOn w:val="af1"/>
    <w:link w:val="affff5"/>
    <w:uiPriority w:val="99"/>
    <w:unhideWhenUsed/>
    <w:qFormat/>
    <w:rsid w:val="00007DC5"/>
    <w:pPr>
      <w:widowControl/>
      <w:adjustRightInd/>
      <w:spacing w:after="200" w:line="240" w:lineRule="auto"/>
      <w:ind w:firstLine="360"/>
      <w:textAlignment w:val="auto"/>
    </w:pPr>
    <w:rPr>
      <w:rFonts w:ascii="Cambria" w:eastAsia="微软雅黑" w:hAnsi="Cambria"/>
      <w:color w:val="595959"/>
      <w:kern w:val="20"/>
      <w:sz w:val="21"/>
      <w:lang w:val="zh-CN"/>
    </w:rPr>
  </w:style>
  <w:style w:type="paragraph" w:customStyle="1" w:styleId="2fb">
    <w:name w:val="正文文本第一缩进 2"/>
    <w:basedOn w:val="af2"/>
    <w:link w:val="2fc"/>
    <w:uiPriority w:val="99"/>
    <w:unhideWhenUsed/>
    <w:qFormat/>
    <w:rsid w:val="00007DC5"/>
    <w:pPr>
      <w:widowControl/>
      <w:adjustRightInd/>
      <w:spacing w:after="200" w:line="240" w:lineRule="auto"/>
      <w:ind w:leftChars="0" w:left="360" w:firstLine="360"/>
      <w:textAlignment w:val="auto"/>
    </w:pPr>
    <w:rPr>
      <w:rFonts w:ascii="Cambria" w:eastAsia="微软雅黑" w:hAnsi="Cambria"/>
      <w:color w:val="595959"/>
      <w:kern w:val="20"/>
      <w:sz w:val="21"/>
      <w:lang w:val="zh-CN"/>
    </w:rPr>
  </w:style>
  <w:style w:type="paragraph" w:customStyle="1" w:styleId="affff6">
    <w:name w:val="描述"/>
    <w:basedOn w:val="a3"/>
    <w:next w:val="a3"/>
    <w:uiPriority w:val="35"/>
    <w:unhideWhenUsed/>
    <w:qFormat/>
    <w:rsid w:val="00007DC5"/>
    <w:pPr>
      <w:widowControl/>
      <w:adjustRightInd/>
      <w:spacing w:line="240" w:lineRule="auto"/>
      <w:textAlignment w:val="auto"/>
    </w:pPr>
    <w:rPr>
      <w:rFonts w:ascii="Cambria" w:eastAsia="微软雅黑" w:hAnsi="Cambria"/>
      <w:b/>
      <w:bCs/>
      <w:color w:val="7E97AD"/>
      <w:kern w:val="20"/>
      <w:sz w:val="18"/>
      <w:lang w:val="zh-CN"/>
    </w:rPr>
  </w:style>
  <w:style w:type="paragraph" w:customStyle="1" w:styleId="affff7">
    <w:name w:val="注释文本"/>
    <w:basedOn w:val="a3"/>
    <w:link w:val="affff8"/>
    <w:uiPriority w:val="99"/>
    <w:unhideWhenUsed/>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customStyle="1" w:styleId="affff9">
    <w:name w:val="注释主题"/>
    <w:basedOn w:val="affff7"/>
    <w:next w:val="affff7"/>
    <w:link w:val="affffa"/>
    <w:uiPriority w:val="99"/>
    <w:unhideWhenUsed/>
    <w:qFormat/>
    <w:rsid w:val="00007DC5"/>
    <w:rPr>
      <w:b/>
      <w:bCs/>
    </w:rPr>
  </w:style>
  <w:style w:type="paragraph" w:customStyle="1" w:styleId="affffb">
    <w:name w:val="信封地址"/>
    <w:basedOn w:val="a3"/>
    <w:uiPriority w:val="99"/>
    <w:unhideWhenUsed/>
    <w:qFormat/>
    <w:rsid w:val="00007DC5"/>
    <w:pPr>
      <w:framePr w:w="7920" w:h="1980" w:hRule="exact" w:hSpace="180" w:wrap="around" w:hAnchor="page" w:xAlign="center" w:yAlign="bottom"/>
      <w:widowControl/>
      <w:adjustRightInd/>
      <w:spacing w:line="240" w:lineRule="auto"/>
      <w:ind w:left="2880"/>
      <w:textAlignment w:val="auto"/>
    </w:pPr>
    <w:rPr>
      <w:rFonts w:ascii="Calibri" w:hAnsi="Calibri" w:cs="Arial"/>
      <w:color w:val="595959"/>
      <w:kern w:val="20"/>
      <w:lang w:val="zh-CN"/>
    </w:rPr>
  </w:style>
  <w:style w:type="paragraph" w:customStyle="1" w:styleId="affffc">
    <w:name w:val="信封寄信人地址"/>
    <w:basedOn w:val="a3"/>
    <w:uiPriority w:val="99"/>
    <w:unhideWhenUsed/>
    <w:qFormat/>
    <w:rsid w:val="00007DC5"/>
    <w:pPr>
      <w:widowControl/>
      <w:adjustRightInd/>
      <w:spacing w:line="240" w:lineRule="auto"/>
      <w:textAlignment w:val="auto"/>
    </w:pPr>
    <w:rPr>
      <w:rFonts w:ascii="Calibri" w:hAnsi="Calibri" w:cs="Arial"/>
      <w:color w:val="595959"/>
      <w:kern w:val="20"/>
      <w:sz w:val="21"/>
      <w:lang w:val="zh-CN"/>
    </w:rPr>
  </w:style>
  <w:style w:type="paragraph" w:customStyle="1" w:styleId="affffd">
    <w:name w:val="页脚文本"/>
    <w:basedOn w:val="a3"/>
    <w:link w:val="affffe"/>
    <w:uiPriority w:val="99"/>
    <w:unhideWhenUsed/>
    <w:qFormat/>
    <w:rsid w:val="00007DC5"/>
    <w:pPr>
      <w:widowControl/>
      <w:adjustRightInd/>
      <w:spacing w:line="240" w:lineRule="auto"/>
      <w:textAlignment w:val="auto"/>
    </w:pPr>
    <w:rPr>
      <w:rFonts w:ascii="Cambria" w:eastAsia="微软雅黑" w:hAnsi="Cambria"/>
      <w:color w:val="595959"/>
      <w:kern w:val="20"/>
      <w:sz w:val="21"/>
      <w:lang w:val="zh-CN"/>
    </w:rPr>
  </w:style>
  <w:style w:type="paragraph" w:customStyle="1" w:styleId="afffff">
    <w:name w:val="重要引言"/>
    <w:basedOn w:val="a3"/>
    <w:next w:val="a3"/>
    <w:link w:val="afffff0"/>
    <w:uiPriority w:val="30"/>
    <w:unhideWhenUsed/>
    <w:qFormat/>
    <w:rsid w:val="00007DC5"/>
    <w:pPr>
      <w:widowControl/>
      <w:pBdr>
        <w:bottom w:val="single" w:sz="4" w:space="4" w:color="7E97AD"/>
      </w:pBdr>
      <w:adjustRightInd/>
      <w:spacing w:before="200" w:after="280" w:line="240" w:lineRule="auto"/>
      <w:ind w:left="936" w:right="936"/>
      <w:textAlignment w:val="auto"/>
    </w:pPr>
    <w:rPr>
      <w:rFonts w:ascii="Cambria" w:eastAsia="微软雅黑" w:hAnsi="Cambria"/>
      <w:b/>
      <w:bCs/>
      <w:i/>
      <w:iCs/>
      <w:color w:val="7E97AD"/>
      <w:kern w:val="20"/>
      <w:sz w:val="21"/>
      <w:lang w:val="zh-CN"/>
    </w:rPr>
  </w:style>
  <w:style w:type="paragraph" w:customStyle="1" w:styleId="1fe">
    <w:name w:val="列表段落1"/>
    <w:basedOn w:val="a3"/>
    <w:uiPriority w:val="34"/>
    <w:unhideWhenUsed/>
    <w:qFormat/>
    <w:rsid w:val="00007DC5"/>
    <w:pPr>
      <w:widowControl/>
      <w:adjustRightInd/>
      <w:spacing w:line="240" w:lineRule="auto"/>
      <w:ind w:left="720"/>
      <w:contextualSpacing/>
      <w:textAlignment w:val="auto"/>
    </w:pPr>
    <w:rPr>
      <w:rFonts w:ascii="Cambria" w:eastAsia="微软雅黑" w:hAnsi="Cambria"/>
      <w:color w:val="595959"/>
      <w:kern w:val="20"/>
      <w:sz w:val="21"/>
      <w:lang w:val="zh-CN"/>
    </w:rPr>
  </w:style>
  <w:style w:type="paragraph" w:customStyle="1" w:styleId="afffff1">
    <w:name w:val="宏"/>
    <w:link w:val="afffff2"/>
    <w:uiPriority w:val="99"/>
    <w:unhideWhenUsed/>
    <w:qFormat/>
    <w:rsid w:val="00007DC5"/>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3">
    <w:name w:val="消息头"/>
    <w:basedOn w:val="a3"/>
    <w:link w:val="afffff4"/>
    <w:uiPriority w:val="99"/>
    <w:unhideWhenUsed/>
    <w:qFormat/>
    <w:rsid w:val="00007DC5"/>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080" w:hanging="1080"/>
      <w:textAlignment w:val="auto"/>
    </w:pPr>
    <w:rPr>
      <w:rFonts w:ascii="Calibri" w:hAnsi="Calibri" w:cs="Arial"/>
      <w:color w:val="595959"/>
      <w:kern w:val="20"/>
      <w:lang w:val="zh-CN"/>
    </w:rPr>
  </w:style>
  <w:style w:type="paragraph" w:customStyle="1" w:styleId="Web">
    <w:name w:val="正常 (Web)"/>
    <w:basedOn w:val="a3"/>
    <w:uiPriority w:val="99"/>
    <w:unhideWhenUsed/>
    <w:qFormat/>
    <w:rsid w:val="00007DC5"/>
    <w:pPr>
      <w:widowControl/>
      <w:adjustRightInd/>
      <w:spacing w:line="240" w:lineRule="auto"/>
      <w:textAlignment w:val="auto"/>
    </w:pPr>
    <w:rPr>
      <w:rFonts w:eastAsia="黑体"/>
      <w:color w:val="595959"/>
      <w:kern w:val="20"/>
      <w:lang w:val="zh-CN"/>
    </w:rPr>
  </w:style>
  <w:style w:type="paragraph" w:customStyle="1" w:styleId="afffff5">
    <w:name w:val="正常缩进"/>
    <w:basedOn w:val="a3"/>
    <w:uiPriority w:val="99"/>
    <w:unhideWhenUsed/>
    <w:qFormat/>
    <w:rsid w:val="00007DC5"/>
    <w:pPr>
      <w:widowControl/>
      <w:adjustRightInd/>
      <w:spacing w:line="240" w:lineRule="auto"/>
      <w:ind w:left="720"/>
      <w:textAlignment w:val="auto"/>
    </w:pPr>
    <w:rPr>
      <w:rFonts w:ascii="Cambria" w:eastAsia="微软雅黑" w:hAnsi="Cambria"/>
      <w:color w:val="595959"/>
      <w:kern w:val="20"/>
      <w:sz w:val="21"/>
      <w:lang w:val="zh-CN"/>
    </w:rPr>
  </w:style>
  <w:style w:type="paragraph" w:customStyle="1" w:styleId="afffff6">
    <w:name w:val="目录标题"/>
    <w:basedOn w:val="10"/>
    <w:next w:val="a3"/>
    <w:uiPriority w:val="39"/>
    <w:unhideWhenUsed/>
    <w:qFormat/>
    <w:rsid w:val="00007DC5"/>
    <w:pPr>
      <w:keepNext w:val="0"/>
      <w:keepLines w:val="0"/>
      <w:pageBreakBefore/>
      <w:widowControl/>
      <w:numPr>
        <w:numId w:val="0"/>
      </w:numPr>
      <w:adjustRightInd/>
      <w:spacing w:beforeLines="1000" w:after="360" w:line="240" w:lineRule="auto"/>
      <w:textAlignment w:val="auto"/>
      <w:outlineLvl w:val="9"/>
    </w:pPr>
    <w:rPr>
      <w:rFonts w:ascii="Cambria" w:eastAsia="微软雅黑" w:hAnsi="Cambria"/>
      <w:b w:val="0"/>
      <w:bCs w:val="0"/>
      <w:color w:val="595959"/>
      <w:kern w:val="20"/>
      <w:sz w:val="36"/>
      <w:szCs w:val="20"/>
      <w:lang w:val="zh-CN"/>
    </w:rPr>
  </w:style>
  <w:style w:type="paragraph" w:customStyle="1" w:styleId="afffff7">
    <w:name w:val="表格标题"/>
    <w:basedOn w:val="a3"/>
    <w:uiPriority w:val="10"/>
    <w:qFormat/>
    <w:rsid w:val="00007DC5"/>
    <w:pPr>
      <w:keepNext/>
      <w:widowControl/>
      <w:pBdr>
        <w:top w:val="single" w:sz="4" w:space="1" w:color="7E97AD"/>
        <w:left w:val="single" w:sz="4" w:space="6" w:color="7E97AD"/>
        <w:bottom w:val="single" w:sz="4" w:space="2" w:color="7E97AD"/>
        <w:right w:val="single" w:sz="4" w:space="6" w:color="7E97AD"/>
      </w:pBdr>
      <w:shd w:val="clear" w:color="auto" w:fill="7E97AD"/>
      <w:adjustRightInd/>
      <w:spacing w:before="160" w:line="240" w:lineRule="auto"/>
      <w:ind w:left="144" w:right="144"/>
      <w:textAlignment w:val="auto"/>
    </w:pPr>
    <w:rPr>
      <w:rFonts w:ascii="Calibri" w:hAnsi="Calibri" w:cs="Arial"/>
      <w:caps/>
      <w:color w:val="FFFFFF"/>
      <w:kern w:val="20"/>
      <w:lang w:val="zh-CN"/>
    </w:rPr>
  </w:style>
  <w:style w:type="paragraph" w:customStyle="1" w:styleId="afffff8">
    <w:name w:val="公司信息"/>
    <w:basedOn w:val="a3"/>
    <w:uiPriority w:val="2"/>
    <w:qFormat/>
    <w:rsid w:val="00007DC5"/>
    <w:pPr>
      <w:widowControl/>
      <w:adjustRightInd/>
      <w:spacing w:after="40" w:line="240" w:lineRule="auto"/>
      <w:textAlignment w:val="auto"/>
    </w:pPr>
    <w:rPr>
      <w:rFonts w:ascii="Cambria" w:eastAsia="微软雅黑" w:hAnsi="Cambria"/>
      <w:color w:val="595959"/>
      <w:kern w:val="20"/>
      <w:sz w:val="21"/>
      <w:lang w:val="zh-CN"/>
    </w:rPr>
  </w:style>
  <w:style w:type="paragraph" w:customStyle="1" w:styleId="afffff9">
    <w:name w:val="摘要"/>
    <w:basedOn w:val="a3"/>
    <w:uiPriority w:val="20"/>
    <w:qFormat/>
    <w:rsid w:val="00007DC5"/>
    <w:pPr>
      <w:widowControl/>
      <w:adjustRightInd/>
      <w:spacing w:before="360" w:line="240" w:lineRule="auto"/>
      <w:ind w:left="432" w:right="1080"/>
      <w:textAlignment w:val="auto"/>
    </w:pPr>
    <w:rPr>
      <w:rFonts w:ascii="Cambria" w:eastAsia="微软雅黑" w:hAnsi="Cambria"/>
      <w:i/>
      <w:iCs/>
      <w:color w:val="7F7F7F"/>
      <w:kern w:val="20"/>
      <w:sz w:val="28"/>
      <w:lang w:val="zh-CN"/>
    </w:rPr>
  </w:style>
  <w:style w:type="paragraph" w:customStyle="1" w:styleId="afffffa">
    <w:name w:val="表格文字"/>
    <w:basedOn w:val="a3"/>
    <w:uiPriority w:val="10"/>
    <w:qFormat/>
    <w:rsid w:val="00007DC5"/>
    <w:pPr>
      <w:widowControl/>
      <w:adjustRightInd/>
      <w:spacing w:before="60" w:after="60" w:line="240" w:lineRule="auto"/>
      <w:ind w:left="144" w:right="144"/>
      <w:textAlignment w:val="auto"/>
    </w:pPr>
    <w:rPr>
      <w:rFonts w:ascii="Cambria" w:eastAsia="微软雅黑" w:hAnsi="Cambria"/>
      <w:color w:val="595959"/>
      <w:kern w:val="20"/>
      <w:sz w:val="21"/>
      <w:lang w:val="zh-CN"/>
    </w:rPr>
  </w:style>
  <w:style w:type="paragraph" w:customStyle="1" w:styleId="afffffb">
    <w:name w:val="表格反转标题"/>
    <w:basedOn w:val="a3"/>
    <w:uiPriority w:val="10"/>
    <w:qFormat/>
    <w:rsid w:val="00007DC5"/>
    <w:pPr>
      <w:widowControl/>
      <w:adjustRightInd/>
      <w:spacing w:after="40" w:line="240" w:lineRule="auto"/>
      <w:ind w:left="144" w:right="144"/>
      <w:textAlignment w:val="auto"/>
    </w:pPr>
    <w:rPr>
      <w:rFonts w:ascii="Calibri" w:hAnsi="Calibri" w:cs="Arial"/>
      <w:caps/>
      <w:color w:val="FFFFFF"/>
      <w:kern w:val="20"/>
      <w:lang w:val="zh-CN"/>
    </w:rPr>
  </w:style>
  <w:style w:type="paragraph" w:customStyle="1" w:styleId="afffffc">
    <w:name w:val="页眉阴影"/>
    <w:basedOn w:val="a3"/>
    <w:uiPriority w:val="99"/>
    <w:qFormat/>
    <w:rsid w:val="00007DC5"/>
    <w:pPr>
      <w:widowControl/>
      <w:pBdr>
        <w:top w:val="single" w:sz="2" w:space="6" w:color="7E97AD"/>
        <w:left w:val="single" w:sz="2" w:space="20" w:color="7E97AD"/>
        <w:bottom w:val="single" w:sz="2" w:space="6" w:color="7E97AD"/>
        <w:right w:val="single" w:sz="2" w:space="20" w:color="7E97AD"/>
      </w:pBdr>
      <w:shd w:val="clear" w:color="auto" w:fill="7E97AD"/>
      <w:adjustRightInd/>
      <w:spacing w:line="240" w:lineRule="auto"/>
      <w:textAlignment w:val="auto"/>
    </w:pPr>
    <w:rPr>
      <w:rFonts w:ascii="Calibri" w:hAnsi="Calibri" w:cs="Arial"/>
      <w:caps/>
      <w:color w:val="FFFFFF"/>
      <w:kern w:val="20"/>
      <w:sz w:val="40"/>
      <w:lang w:val="zh-CN"/>
    </w:rPr>
  </w:style>
  <w:style w:type="paragraph" w:customStyle="1" w:styleId="p17">
    <w:name w:val="p17"/>
    <w:basedOn w:val="a3"/>
    <w:qFormat/>
    <w:rsid w:val="00007DC5"/>
    <w:pPr>
      <w:widowControl/>
      <w:adjustRightInd/>
      <w:spacing w:line="240" w:lineRule="auto"/>
      <w:jc w:val="both"/>
      <w:textAlignment w:val="auto"/>
    </w:pPr>
    <w:rPr>
      <w:rFonts w:ascii="宋体" w:hAnsi="宋体" w:cs="宋体"/>
      <w:sz w:val="21"/>
      <w:szCs w:val="21"/>
    </w:rPr>
  </w:style>
  <w:style w:type="paragraph" w:customStyle="1" w:styleId="p18">
    <w:name w:val="p18"/>
    <w:basedOn w:val="a3"/>
    <w:qFormat/>
    <w:rsid w:val="00007DC5"/>
    <w:pPr>
      <w:widowControl/>
      <w:adjustRightInd/>
      <w:spacing w:line="240" w:lineRule="auto"/>
      <w:ind w:left="709" w:hanging="709"/>
      <w:jc w:val="both"/>
      <w:textAlignment w:val="auto"/>
    </w:pPr>
    <w:rPr>
      <w:rFonts w:ascii="宋体" w:hAnsi="宋体" w:cs="宋体"/>
      <w:sz w:val="21"/>
      <w:szCs w:val="21"/>
    </w:rPr>
  </w:style>
  <w:style w:type="paragraph" w:customStyle="1" w:styleId="4a">
    <w:name w:val="列出段落4"/>
    <w:basedOn w:val="a3"/>
    <w:uiPriority w:val="34"/>
    <w:qFormat/>
    <w:rsid w:val="00007DC5"/>
    <w:pPr>
      <w:widowControl/>
      <w:adjustRightInd/>
      <w:spacing w:line="240" w:lineRule="auto"/>
      <w:ind w:firstLineChars="200" w:firstLine="420"/>
      <w:textAlignment w:val="auto"/>
    </w:pPr>
    <w:rPr>
      <w:rFonts w:ascii="Cambria" w:eastAsia="微软雅黑" w:hAnsi="Cambria"/>
      <w:kern w:val="20"/>
      <w:sz w:val="21"/>
      <w:lang w:val="zh-CN"/>
    </w:rPr>
  </w:style>
  <w:style w:type="paragraph" w:customStyle="1" w:styleId="5a">
    <w:name w:val="列出段落5"/>
    <w:basedOn w:val="a3"/>
    <w:uiPriority w:val="99"/>
    <w:semiHidden/>
    <w:qFormat/>
    <w:rsid w:val="00007DC5"/>
    <w:pPr>
      <w:widowControl/>
      <w:adjustRightInd/>
      <w:spacing w:line="240" w:lineRule="auto"/>
      <w:ind w:firstLineChars="200" w:firstLine="420"/>
      <w:textAlignment w:val="auto"/>
    </w:pPr>
    <w:rPr>
      <w:rFonts w:ascii="Cambria" w:eastAsia="微软雅黑" w:hAnsi="Cambria"/>
      <w:kern w:val="20"/>
      <w:sz w:val="21"/>
      <w:lang w:val="zh-CN"/>
    </w:rPr>
  </w:style>
  <w:style w:type="character" w:customStyle="1" w:styleId="3Char0">
    <w:name w:val="正文文本 3 Char"/>
    <w:link w:val="33"/>
    <w:uiPriority w:val="99"/>
    <w:qFormat/>
    <w:rsid w:val="00007DC5"/>
    <w:rPr>
      <w:sz w:val="16"/>
      <w:szCs w:val="16"/>
    </w:rPr>
  </w:style>
  <w:style w:type="character" w:customStyle="1" w:styleId="Char6">
    <w:name w:val="正文文本 Char"/>
    <w:link w:val="af1"/>
    <w:uiPriority w:val="99"/>
    <w:qFormat/>
    <w:rsid w:val="00007DC5"/>
    <w:rPr>
      <w:sz w:val="24"/>
    </w:rPr>
  </w:style>
  <w:style w:type="character" w:customStyle="1" w:styleId="Char7">
    <w:name w:val="正文文本缩进 Char"/>
    <w:link w:val="af2"/>
    <w:uiPriority w:val="99"/>
    <w:qFormat/>
    <w:rsid w:val="00007DC5"/>
    <w:rPr>
      <w:sz w:val="24"/>
    </w:rPr>
  </w:style>
  <w:style w:type="character" w:customStyle="1" w:styleId="Char9">
    <w:name w:val="日期 Char"/>
    <w:link w:val="af5"/>
    <w:uiPriority w:val="99"/>
    <w:qFormat/>
    <w:rsid w:val="00007DC5"/>
    <w:rPr>
      <w:sz w:val="24"/>
    </w:rPr>
  </w:style>
  <w:style w:type="character" w:customStyle="1" w:styleId="2Char0">
    <w:name w:val="正文文本缩进 2 Char"/>
    <w:link w:val="24"/>
    <w:uiPriority w:val="99"/>
    <w:qFormat/>
    <w:rsid w:val="00007DC5"/>
    <w:rPr>
      <w:sz w:val="24"/>
    </w:rPr>
  </w:style>
  <w:style w:type="character" w:customStyle="1" w:styleId="3Char1">
    <w:name w:val="正文文本缩进 3 Char"/>
    <w:link w:val="36"/>
    <w:uiPriority w:val="99"/>
    <w:qFormat/>
    <w:rsid w:val="00007DC5"/>
    <w:rPr>
      <w:sz w:val="16"/>
      <w:szCs w:val="16"/>
    </w:rPr>
  </w:style>
  <w:style w:type="character" w:customStyle="1" w:styleId="2Char1">
    <w:name w:val="正文文本 2 Char"/>
    <w:link w:val="26"/>
    <w:uiPriority w:val="99"/>
    <w:qFormat/>
    <w:rsid w:val="00007DC5"/>
    <w:rPr>
      <w:sz w:val="24"/>
    </w:rPr>
  </w:style>
  <w:style w:type="character" w:customStyle="1" w:styleId="1ff">
    <w:name w:val="占位符文本1"/>
    <w:uiPriority w:val="99"/>
    <w:semiHidden/>
    <w:qFormat/>
    <w:rsid w:val="00007DC5"/>
    <w:rPr>
      <w:color w:val="808080"/>
    </w:rPr>
  </w:style>
  <w:style w:type="character" w:customStyle="1" w:styleId="affff2">
    <w:name w:val="引言字符"/>
    <w:link w:val="affff1"/>
    <w:uiPriority w:val="9"/>
    <w:qFormat/>
    <w:locked/>
    <w:rsid w:val="00007DC5"/>
    <w:rPr>
      <w:rFonts w:ascii="Cambria" w:eastAsia="微软雅黑" w:hAnsi="Cambria"/>
      <w:i/>
      <w:iCs/>
      <w:color w:val="7E97AD"/>
      <w:kern w:val="20"/>
      <w:sz w:val="28"/>
      <w:lang w:val="zh-CN"/>
    </w:rPr>
  </w:style>
  <w:style w:type="character" w:customStyle="1" w:styleId="affff5">
    <w:name w:val="正文文本第一缩进字符"/>
    <w:link w:val="affff4"/>
    <w:uiPriority w:val="99"/>
    <w:qFormat/>
    <w:locked/>
    <w:rsid w:val="00007DC5"/>
    <w:rPr>
      <w:rFonts w:ascii="Cambria" w:eastAsia="微软雅黑" w:hAnsi="Cambria"/>
      <w:color w:val="595959"/>
      <w:kern w:val="20"/>
      <w:sz w:val="21"/>
      <w:lang w:val="zh-CN"/>
    </w:rPr>
  </w:style>
  <w:style w:type="character" w:customStyle="1" w:styleId="2fc">
    <w:name w:val="正文文本第一缩进 2 字符"/>
    <w:link w:val="2fb"/>
    <w:uiPriority w:val="99"/>
    <w:qFormat/>
    <w:locked/>
    <w:rsid w:val="00007DC5"/>
    <w:rPr>
      <w:rFonts w:ascii="Cambria" w:eastAsia="微软雅黑" w:hAnsi="Cambria"/>
      <w:color w:val="595959"/>
      <w:kern w:val="20"/>
      <w:sz w:val="21"/>
      <w:lang w:val="zh-CN"/>
    </w:rPr>
  </w:style>
  <w:style w:type="character" w:customStyle="1" w:styleId="afffffd">
    <w:name w:val="书名"/>
    <w:uiPriority w:val="33"/>
    <w:unhideWhenUsed/>
    <w:qFormat/>
    <w:rsid w:val="00007DC5"/>
    <w:rPr>
      <w:b/>
      <w:smallCaps/>
      <w:spacing w:val="5"/>
    </w:rPr>
  </w:style>
  <w:style w:type="character" w:customStyle="1" w:styleId="afffffe">
    <w:name w:val="注释引用"/>
    <w:uiPriority w:val="99"/>
    <w:unhideWhenUsed/>
    <w:qFormat/>
    <w:rsid w:val="00007DC5"/>
    <w:rPr>
      <w:sz w:val="16"/>
    </w:rPr>
  </w:style>
  <w:style w:type="character" w:customStyle="1" w:styleId="affff8">
    <w:name w:val="备注文本字符"/>
    <w:link w:val="affff7"/>
    <w:uiPriority w:val="99"/>
    <w:qFormat/>
    <w:locked/>
    <w:rsid w:val="00007DC5"/>
    <w:rPr>
      <w:rFonts w:ascii="Cambria" w:eastAsia="微软雅黑" w:hAnsi="Cambria"/>
      <w:color w:val="595959"/>
      <w:kern w:val="20"/>
      <w:sz w:val="21"/>
      <w:lang w:val="zh-CN"/>
    </w:rPr>
  </w:style>
  <w:style w:type="character" w:customStyle="1" w:styleId="affffa">
    <w:name w:val="备注主题字符"/>
    <w:link w:val="affff9"/>
    <w:uiPriority w:val="99"/>
    <w:qFormat/>
    <w:locked/>
    <w:rsid w:val="00007DC5"/>
    <w:rPr>
      <w:rFonts w:ascii="Cambria" w:eastAsia="微软雅黑" w:hAnsi="Cambria"/>
      <w:b/>
      <w:bCs/>
      <w:color w:val="595959"/>
      <w:kern w:val="20"/>
      <w:sz w:val="21"/>
      <w:lang w:val="zh-CN"/>
    </w:rPr>
  </w:style>
  <w:style w:type="character" w:customStyle="1" w:styleId="affffff">
    <w:name w:val="尾注参考线"/>
    <w:uiPriority w:val="99"/>
    <w:unhideWhenUsed/>
    <w:qFormat/>
    <w:rsid w:val="00007DC5"/>
    <w:rPr>
      <w:vertAlign w:val="superscript"/>
    </w:rPr>
  </w:style>
  <w:style w:type="character" w:customStyle="1" w:styleId="1ff0">
    <w:name w:val="已访问的超链接1"/>
    <w:uiPriority w:val="99"/>
    <w:unhideWhenUsed/>
    <w:qFormat/>
    <w:rsid w:val="00007DC5"/>
    <w:rPr>
      <w:color w:val="969696"/>
      <w:u w:val="single"/>
    </w:rPr>
  </w:style>
  <w:style w:type="character" w:customStyle="1" w:styleId="affffff0">
    <w:name w:val="页脚参考线"/>
    <w:uiPriority w:val="99"/>
    <w:unhideWhenUsed/>
    <w:qFormat/>
    <w:rsid w:val="00007DC5"/>
    <w:rPr>
      <w:vertAlign w:val="superscript"/>
    </w:rPr>
  </w:style>
  <w:style w:type="character" w:customStyle="1" w:styleId="affffe">
    <w:name w:val="页脚文本字符"/>
    <w:link w:val="affffd"/>
    <w:uiPriority w:val="99"/>
    <w:qFormat/>
    <w:locked/>
    <w:rsid w:val="00007DC5"/>
    <w:rPr>
      <w:rFonts w:ascii="Cambria" w:eastAsia="微软雅黑" w:hAnsi="Cambria"/>
      <w:color w:val="595959"/>
      <w:kern w:val="20"/>
      <w:sz w:val="21"/>
      <w:lang w:val="zh-CN"/>
    </w:rPr>
  </w:style>
  <w:style w:type="character" w:customStyle="1" w:styleId="HTML7">
    <w:name w:val="HTML 缩写词"/>
    <w:uiPriority w:val="99"/>
    <w:unhideWhenUsed/>
    <w:qFormat/>
    <w:rsid w:val="00007DC5"/>
    <w:rPr>
      <w:rFonts w:cs="Times New Roman"/>
    </w:rPr>
  </w:style>
  <w:style w:type="character" w:customStyle="1" w:styleId="HTML8">
    <w:name w:val="HTML 示例"/>
    <w:uiPriority w:val="99"/>
    <w:unhideWhenUsed/>
    <w:qFormat/>
    <w:rsid w:val="00007DC5"/>
    <w:rPr>
      <w:rFonts w:ascii="Consolas" w:eastAsia="Times New Roman" w:hAnsi="Consolas"/>
      <w:sz w:val="24"/>
    </w:rPr>
  </w:style>
  <w:style w:type="character" w:customStyle="1" w:styleId="affffff1">
    <w:name w:val="重要强调"/>
    <w:uiPriority w:val="21"/>
    <w:unhideWhenUsed/>
    <w:qFormat/>
    <w:rsid w:val="00007DC5"/>
    <w:rPr>
      <w:b/>
      <w:i/>
      <w:color w:val="7E97AD"/>
    </w:rPr>
  </w:style>
  <w:style w:type="character" w:customStyle="1" w:styleId="afffff0">
    <w:name w:val="重要引言字符"/>
    <w:link w:val="afffff"/>
    <w:uiPriority w:val="30"/>
    <w:qFormat/>
    <w:locked/>
    <w:rsid w:val="00007DC5"/>
    <w:rPr>
      <w:rFonts w:ascii="Cambria" w:eastAsia="微软雅黑" w:hAnsi="Cambria"/>
      <w:b/>
      <w:bCs/>
      <w:i/>
      <w:iCs/>
      <w:color w:val="7E97AD"/>
      <w:kern w:val="20"/>
      <w:sz w:val="21"/>
      <w:lang w:val="zh-CN"/>
    </w:rPr>
  </w:style>
  <w:style w:type="character" w:customStyle="1" w:styleId="affffff2">
    <w:name w:val="重要参考资料"/>
    <w:uiPriority w:val="32"/>
    <w:unhideWhenUsed/>
    <w:qFormat/>
    <w:rsid w:val="00007DC5"/>
    <w:rPr>
      <w:b/>
      <w:smallCaps/>
      <w:color w:val="CC8E60"/>
      <w:spacing w:val="5"/>
      <w:u w:val="single"/>
    </w:rPr>
  </w:style>
  <w:style w:type="character" w:customStyle="1" w:styleId="afffff2">
    <w:name w:val="宏文本字符"/>
    <w:link w:val="afffff1"/>
    <w:uiPriority w:val="99"/>
    <w:qFormat/>
    <w:locked/>
    <w:rsid w:val="00007DC5"/>
    <w:rPr>
      <w:rFonts w:ascii="Consolas" w:eastAsia="Times New Roman" w:hAnsi="Consolas" w:cs="Consolas"/>
      <w:color w:val="595959"/>
      <w:lang w:val="zh-CN"/>
    </w:rPr>
  </w:style>
  <w:style w:type="character" w:customStyle="1" w:styleId="afffff4">
    <w:name w:val="消息头字符"/>
    <w:link w:val="afffff3"/>
    <w:uiPriority w:val="99"/>
    <w:qFormat/>
    <w:locked/>
    <w:rsid w:val="00007DC5"/>
    <w:rPr>
      <w:rFonts w:ascii="Calibri" w:hAnsi="Calibri" w:cs="Arial"/>
      <w:color w:val="595959"/>
      <w:kern w:val="20"/>
      <w:sz w:val="24"/>
      <w:shd w:val="pct20" w:color="auto" w:fill="auto"/>
      <w:lang w:val="zh-CN"/>
    </w:rPr>
  </w:style>
  <w:style w:type="character" w:customStyle="1" w:styleId="affffff3">
    <w:name w:val="增强"/>
    <w:uiPriority w:val="1"/>
    <w:unhideWhenUsed/>
    <w:qFormat/>
    <w:rsid w:val="00007DC5"/>
    <w:rPr>
      <w:b/>
    </w:rPr>
  </w:style>
  <w:style w:type="character" w:customStyle="1" w:styleId="affffff4">
    <w:name w:val="次要强调"/>
    <w:uiPriority w:val="19"/>
    <w:unhideWhenUsed/>
    <w:qFormat/>
    <w:rsid w:val="00007DC5"/>
    <w:rPr>
      <w:i/>
      <w:color w:val="7F7F7F"/>
    </w:rPr>
  </w:style>
  <w:style w:type="character" w:customStyle="1" w:styleId="affffff5">
    <w:name w:val="次要参考资料"/>
    <w:uiPriority w:val="31"/>
    <w:unhideWhenUsed/>
    <w:qFormat/>
    <w:rsid w:val="00007DC5"/>
    <w:rPr>
      <w:smallCaps/>
      <w:color w:val="CC8E60"/>
      <w:u w:val="single"/>
    </w:rPr>
  </w:style>
  <w:style w:type="character" w:customStyle="1" w:styleId="affff0">
    <w:name w:val="无间距字符"/>
    <w:link w:val="affff"/>
    <w:uiPriority w:val="1"/>
    <w:qFormat/>
    <w:locked/>
    <w:rsid w:val="00007DC5"/>
    <w:rPr>
      <w:rFonts w:ascii="Cambria" w:eastAsia="黑体" w:hAnsi="Cambria"/>
      <w:color w:val="595959"/>
      <w:lang w:val="zh-CN"/>
    </w:rPr>
  </w:style>
  <w:style w:type="character" w:customStyle="1" w:styleId="1ff1">
    <w:name w:val="批注文字 字符1"/>
    <w:uiPriority w:val="99"/>
    <w:semiHidden/>
    <w:qFormat/>
    <w:rsid w:val="00007DC5"/>
    <w:rPr>
      <w:rFonts w:eastAsia="微软雅黑"/>
      <w:color w:val="595959"/>
      <w:kern w:val="20"/>
      <w:sz w:val="21"/>
      <w:lang w:val="zh-CN"/>
    </w:rPr>
  </w:style>
  <w:style w:type="table" w:customStyle="1" w:styleId="1ff2">
    <w:name w:val="彩色网格强调文字颜色 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d">
    <w:name w:val="彩色网格强调文字颜色 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2">
    <w:name w:val="彩色网格强调文字颜色 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b">
    <w:name w:val="彩色网格强调文字颜色 4"/>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b">
    <w:name w:val="彩色网格强调文字颜色 5"/>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5">
    <w:name w:val="彩色网格强调文字颜色 6"/>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3">
    <w:name w:val="彩色列表强调文字颜色 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e">
    <w:name w:val="彩色列表强调文字颜色 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3">
    <w:name w:val="彩色列表强调文字颜色 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c">
    <w:name w:val="彩色列表强调文字颜色 4"/>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c">
    <w:name w:val="彩色列表强调文字颜色 5"/>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6">
    <w:name w:val="彩色列表强调文字颜色 6"/>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4">
    <w:name w:val="彩色底纹强调文字颜色 1"/>
    <w:basedOn w:val="a5"/>
    <w:uiPriority w:val="71"/>
    <w:qFormat/>
    <w:rsid w:val="00007DC5"/>
    <w:rPr>
      <w:rFonts w:ascii="Cambria" w:eastAsia="黑体" w:hAnsi="Cambria"/>
      <w:color w:val="000000"/>
    </w:rPr>
    <w:tblPr>
      <w:tblInd w:w="0" w:type="dxa"/>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CellMar>
        <w:top w:w="0" w:type="dxa"/>
        <w:left w:w="108" w:type="dxa"/>
        <w:bottom w:w="0" w:type="dxa"/>
        <w:right w:w="108" w:type="dxa"/>
      </w:tblCellMar>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
    <w:name w:val="彩色底纹强调文字颜色 2"/>
    <w:basedOn w:val="a5"/>
    <w:uiPriority w:val="71"/>
    <w:qFormat/>
    <w:rsid w:val="00007DC5"/>
    <w:rPr>
      <w:rFonts w:ascii="Cambria" w:eastAsia="黑体" w:hAnsi="Cambria"/>
      <w:color w:val="000000"/>
    </w:rPr>
    <w:tblPr>
      <w:tblInd w:w="0" w:type="dxa"/>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CellMar>
        <w:top w:w="0" w:type="dxa"/>
        <w:left w:w="108" w:type="dxa"/>
        <w:bottom w:w="0" w:type="dxa"/>
        <w:right w:w="108" w:type="dxa"/>
      </w:tblCellMar>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4">
    <w:name w:val="彩色底纹强调文字颜色 3"/>
    <w:basedOn w:val="a5"/>
    <w:uiPriority w:val="71"/>
    <w:qFormat/>
    <w:rsid w:val="00007DC5"/>
    <w:rPr>
      <w:rFonts w:ascii="Cambria" w:eastAsia="黑体" w:hAnsi="Cambria"/>
      <w:color w:val="000000"/>
    </w:rPr>
    <w:tblPr>
      <w:tblInd w:w="0" w:type="dxa"/>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CellMar>
        <w:top w:w="0" w:type="dxa"/>
        <w:left w:w="108" w:type="dxa"/>
        <w:bottom w:w="0" w:type="dxa"/>
        <w:right w:w="108" w:type="dxa"/>
      </w:tblCellMar>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d">
    <w:name w:val="彩色底纹强调文字颜色 4"/>
    <w:basedOn w:val="a5"/>
    <w:uiPriority w:val="71"/>
    <w:qFormat/>
    <w:rsid w:val="00007DC5"/>
    <w:rPr>
      <w:rFonts w:ascii="Cambria" w:eastAsia="黑体" w:hAnsi="Cambria"/>
      <w:color w:val="000000"/>
    </w:rPr>
    <w:tblPr>
      <w:tblInd w:w="0" w:type="dxa"/>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CellMar>
        <w:top w:w="0" w:type="dxa"/>
        <w:left w:w="108" w:type="dxa"/>
        <w:bottom w:w="0" w:type="dxa"/>
        <w:right w:w="108" w:type="dxa"/>
      </w:tblCellMar>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d">
    <w:name w:val="彩色底纹强调文字颜色 5"/>
    <w:basedOn w:val="a5"/>
    <w:uiPriority w:val="71"/>
    <w:qFormat/>
    <w:rsid w:val="00007DC5"/>
    <w:rPr>
      <w:rFonts w:ascii="Cambria" w:eastAsia="黑体" w:hAnsi="Cambria"/>
      <w:color w:val="000000"/>
    </w:rPr>
    <w:tblPr>
      <w:tblInd w:w="0" w:type="dxa"/>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CellMar>
        <w:top w:w="0" w:type="dxa"/>
        <w:left w:w="108" w:type="dxa"/>
        <w:bottom w:w="0" w:type="dxa"/>
        <w:right w:w="108" w:type="dxa"/>
      </w:tblCellMar>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7">
    <w:name w:val="彩色底纹强调文字颜色 6"/>
    <w:basedOn w:val="a5"/>
    <w:uiPriority w:val="71"/>
    <w:qFormat/>
    <w:rsid w:val="00007DC5"/>
    <w:rPr>
      <w:rFonts w:ascii="Cambria" w:eastAsia="黑体" w:hAnsi="Cambria"/>
      <w:color w:val="000000"/>
    </w:rPr>
    <w:tblPr>
      <w:tblInd w:w="0" w:type="dxa"/>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CellMar>
        <w:top w:w="0" w:type="dxa"/>
        <w:left w:w="108" w:type="dxa"/>
        <w:bottom w:w="0" w:type="dxa"/>
        <w:right w:w="108" w:type="dxa"/>
      </w:tblCellMar>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5">
    <w:name w:val="深色列表强调文字颜色 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0">
    <w:name w:val="深色列表强调文字颜色 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5">
    <w:name w:val="深色列表强调文字颜色 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e">
    <w:name w:val="深色列表强调文字颜色 4"/>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e">
    <w:name w:val="深色列表强调文字颜色 5"/>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8">
    <w:name w:val="深色列表强调文字颜色 6"/>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6">
    <w:name w:val="浅色网格强调文字颜色 1"/>
    <w:basedOn w:val="a5"/>
    <w:uiPriority w:val="62"/>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1">
    <w:name w:val="浅色网格强调文字颜色 2"/>
    <w:basedOn w:val="a5"/>
    <w:uiPriority w:val="62"/>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6">
    <w:name w:val="浅色网格强调文字颜色 3"/>
    <w:basedOn w:val="a5"/>
    <w:uiPriority w:val="62"/>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网格强调文字颜色 4"/>
    <w:basedOn w:val="a5"/>
    <w:uiPriority w:val="62"/>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f">
    <w:name w:val="浅色网格强调文字颜色 5"/>
    <w:basedOn w:val="a5"/>
    <w:uiPriority w:val="62"/>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网格强调文字颜色 6"/>
    <w:basedOn w:val="a5"/>
    <w:uiPriority w:val="62"/>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7">
    <w:name w:val="浅色列表强调文字颜色 1"/>
    <w:basedOn w:val="a5"/>
    <w:uiPriority w:val="61"/>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2">
    <w:name w:val="浅色列表强调文字颜色 2"/>
    <w:basedOn w:val="a5"/>
    <w:uiPriority w:val="61"/>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列表强调文字颜色 3"/>
    <w:basedOn w:val="a5"/>
    <w:uiPriority w:val="61"/>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0">
    <w:name w:val="浅色列表强调文字颜色 4"/>
    <w:basedOn w:val="a5"/>
    <w:uiPriority w:val="61"/>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f0">
    <w:name w:val="浅色列表强调文字颜色 5"/>
    <w:basedOn w:val="a5"/>
    <w:uiPriority w:val="61"/>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a">
    <w:name w:val="浅色列表强调文字颜色 6"/>
    <w:basedOn w:val="a5"/>
    <w:uiPriority w:val="61"/>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8">
    <w:name w:val="浅色底纹强调文字颜色 1"/>
    <w:basedOn w:val="a5"/>
    <w:uiPriority w:val="60"/>
    <w:qFormat/>
    <w:rsid w:val="00007DC5"/>
    <w:rPr>
      <w:rFonts w:ascii="Cambria" w:eastAsia="黑体" w:hAnsi="Cambria"/>
      <w:color w:val="577188"/>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3">
    <w:name w:val="浅色底纹强调文字颜色 2"/>
    <w:basedOn w:val="a5"/>
    <w:uiPriority w:val="60"/>
    <w:qFormat/>
    <w:rsid w:val="00007DC5"/>
    <w:rPr>
      <w:rFonts w:ascii="Cambria" w:eastAsia="黑体" w:hAnsi="Cambria"/>
      <w:color w:val="AA6736"/>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8">
    <w:name w:val="浅色底纹强调文字颜色 3"/>
    <w:basedOn w:val="a5"/>
    <w:uiPriority w:val="60"/>
    <w:qFormat/>
    <w:rsid w:val="00007DC5"/>
    <w:rPr>
      <w:rFonts w:ascii="Cambria" w:eastAsia="黑体" w:hAnsi="Cambria"/>
      <w:color w:val="5B4F47"/>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1">
    <w:name w:val="浅色底纹强调文字颜色 4"/>
    <w:basedOn w:val="a5"/>
    <w:uiPriority w:val="60"/>
    <w:qFormat/>
    <w:rsid w:val="00007DC5"/>
    <w:rPr>
      <w:rFonts w:ascii="Cambria" w:eastAsia="黑体" w:hAnsi="Cambria"/>
      <w:color w:val="8E6E49"/>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1">
    <w:name w:val="浅色底纹强调文字颜色 5"/>
    <w:basedOn w:val="a5"/>
    <w:uiPriority w:val="60"/>
    <w:qFormat/>
    <w:rsid w:val="00007DC5"/>
    <w:rPr>
      <w:rFonts w:ascii="Cambria" w:eastAsia="黑体" w:hAnsi="Cambria"/>
      <w:color w:val="4D595B"/>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b">
    <w:name w:val="浅色底纹强调文字颜色 6"/>
    <w:basedOn w:val="a5"/>
    <w:uiPriority w:val="60"/>
    <w:qFormat/>
    <w:rsid w:val="00007DC5"/>
    <w:rPr>
      <w:rFonts w:ascii="Cambria" w:eastAsia="黑体" w:hAnsi="Cambria"/>
      <w:color w:val="776E51"/>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6">
    <w:name w:val="中等深浅网格 1 强调文字颜色 1"/>
    <w:basedOn w:val="a5"/>
    <w:uiPriority w:val="67"/>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CellMar>
        <w:top w:w="0" w:type="dxa"/>
        <w:left w:w="108" w:type="dxa"/>
        <w:bottom w:w="0" w:type="dxa"/>
        <w:right w:w="108" w:type="dxa"/>
      </w:tblCellMar>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5"/>
    <w:uiPriority w:val="67"/>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CellMar>
        <w:top w:w="0" w:type="dxa"/>
        <w:left w:w="108" w:type="dxa"/>
        <w:bottom w:w="0" w:type="dxa"/>
        <w:right w:w="108" w:type="dxa"/>
      </w:tblCellMar>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5"/>
    <w:uiPriority w:val="67"/>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CellMar>
        <w:top w:w="0" w:type="dxa"/>
        <w:left w:w="108" w:type="dxa"/>
        <w:bottom w:w="0" w:type="dxa"/>
        <w:right w:w="108" w:type="dxa"/>
      </w:tblCellMar>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5"/>
    <w:uiPriority w:val="67"/>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CellMar>
        <w:top w:w="0" w:type="dxa"/>
        <w:left w:w="108" w:type="dxa"/>
        <w:bottom w:w="0" w:type="dxa"/>
        <w:right w:w="108" w:type="dxa"/>
      </w:tblCellMar>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5"/>
    <w:uiPriority w:val="67"/>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CellMar>
        <w:top w:w="0" w:type="dxa"/>
        <w:left w:w="108" w:type="dxa"/>
        <w:bottom w:w="0" w:type="dxa"/>
        <w:right w:w="108" w:type="dxa"/>
      </w:tblCellMar>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5"/>
    <w:uiPriority w:val="67"/>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CellMar>
        <w:top w:w="0" w:type="dxa"/>
        <w:left w:w="108" w:type="dxa"/>
        <w:bottom w:w="0" w:type="dxa"/>
        <w:right w:w="108" w:type="dxa"/>
      </w:tblCellMar>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3">
    <w:name w:val="中等深浅网格 2 强调文字颜色 1"/>
    <w:basedOn w:val="a5"/>
    <w:uiPriority w:val="68"/>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5"/>
    <w:uiPriority w:val="68"/>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5"/>
    <w:uiPriority w:val="68"/>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5"/>
    <w:uiPriority w:val="68"/>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5"/>
    <w:uiPriority w:val="68"/>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1">
    <w:name w:val="中等深浅网格 2 强调文字颜色 6"/>
    <w:basedOn w:val="a5"/>
    <w:uiPriority w:val="68"/>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1">
    <w:name w:val="中等深浅网格 3 强调文字颜色 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7">
    <w:name w:val="中等深浅列表 1 强调文字颜色 1"/>
    <w:basedOn w:val="a5"/>
    <w:uiPriority w:val="65"/>
    <w:qFormat/>
    <w:rsid w:val="00007DC5"/>
    <w:rPr>
      <w:rFonts w:ascii="Cambria" w:eastAsia="黑体" w:hAnsi="Cambria"/>
      <w:color w:val="000000"/>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5"/>
    <w:uiPriority w:val="65"/>
    <w:qFormat/>
    <w:rsid w:val="00007DC5"/>
    <w:rPr>
      <w:rFonts w:ascii="Cambria" w:eastAsia="黑体" w:hAnsi="Cambria"/>
      <w:color w:val="000000"/>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5"/>
    <w:uiPriority w:val="65"/>
    <w:qFormat/>
    <w:rsid w:val="00007DC5"/>
    <w:rPr>
      <w:rFonts w:ascii="Cambria" w:eastAsia="黑体" w:hAnsi="Cambria"/>
      <w:color w:val="000000"/>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5"/>
    <w:uiPriority w:val="65"/>
    <w:qFormat/>
    <w:rsid w:val="00007DC5"/>
    <w:rPr>
      <w:rFonts w:ascii="Cambria" w:eastAsia="黑体" w:hAnsi="Cambria"/>
      <w:color w:val="000000"/>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5"/>
    <w:uiPriority w:val="65"/>
    <w:qFormat/>
    <w:rsid w:val="00007DC5"/>
    <w:rPr>
      <w:rFonts w:ascii="Cambria" w:eastAsia="黑体" w:hAnsi="Cambria"/>
      <w:color w:val="000000"/>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5"/>
    <w:uiPriority w:val="65"/>
    <w:qFormat/>
    <w:rsid w:val="00007DC5"/>
    <w:rPr>
      <w:rFonts w:ascii="Cambria" w:eastAsia="黑体" w:hAnsi="Cambria"/>
      <w:color w:val="000000"/>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4">
    <w:name w:val="中等深浅列表 2 强调文字颜色 1"/>
    <w:basedOn w:val="a5"/>
    <w:uiPriority w:val="66"/>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5"/>
    <w:uiPriority w:val="66"/>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5"/>
    <w:uiPriority w:val="66"/>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5"/>
    <w:uiPriority w:val="66"/>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5"/>
    <w:uiPriority w:val="66"/>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2">
    <w:name w:val="中等深浅列表 2 强调文字颜色 6"/>
    <w:basedOn w:val="a5"/>
    <w:uiPriority w:val="66"/>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8">
    <w:name w:val="中等深浅底纹 1 强调文字颜色 1"/>
    <w:basedOn w:val="a5"/>
    <w:uiPriority w:val="63"/>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5"/>
    <w:uiPriority w:val="63"/>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5"/>
    <w:uiPriority w:val="63"/>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5"/>
    <w:uiPriority w:val="63"/>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5"/>
    <w:uiPriority w:val="63"/>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5"/>
    <w:uiPriority w:val="63"/>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5">
    <w:name w:val="中等深浅底纹 2 强调文字颜色 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3">
    <w:name w:val="中等深浅底纹 2 强调文字颜色 6"/>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9">
    <w:name w:val="表列 1"/>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4">
    <w:name w:val="表列 2"/>
    <w:basedOn w:val="a5"/>
    <w:uiPriority w:val="99"/>
    <w:unhideWhenUsed/>
    <w:qFormat/>
    <w:rsid w:val="00007DC5"/>
    <w:pPr>
      <w:spacing w:line="300" w:lineRule="auto"/>
    </w:pPr>
    <w:rPr>
      <w:rFonts w:ascii="Cambria" w:eastAsia="黑体" w:hAnsi="Cambria"/>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9">
    <w:name w:val="表列 3"/>
    <w:basedOn w:val="a5"/>
    <w:uiPriority w:val="99"/>
    <w:unhideWhenUsed/>
    <w:qFormat/>
    <w:rsid w:val="00007DC5"/>
    <w:pPr>
      <w:spacing w:line="300" w:lineRule="auto"/>
    </w:pPr>
    <w:rPr>
      <w:rFonts w:ascii="Cambria" w:eastAsia="黑体" w:hAnsi="Cambria"/>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2">
    <w:name w:val="表列 4"/>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2">
    <w:name w:val="表列 5"/>
    <w:basedOn w:val="a5"/>
    <w:uiPriority w:val="99"/>
    <w:unhideWhenUsed/>
    <w:qFormat/>
    <w:rsid w:val="00007DC5"/>
    <w:pPr>
      <w:spacing w:line="300" w:lineRule="auto"/>
    </w:pPr>
    <w:rPr>
      <w:rFonts w:ascii="Cambria" w:eastAsia="黑体" w:hAnsi="Cambria"/>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6">
    <w:name w:val="财务表格"/>
    <w:basedOn w:val="a5"/>
    <w:uiPriority w:val="99"/>
    <w:qFormat/>
    <w:rsid w:val="00007DC5"/>
    <w:pPr>
      <w:ind w:left="144" w:right="144"/>
      <w:jc w:val="right"/>
    </w:pPr>
    <w:rPr>
      <w:rFonts w:ascii="Cambria" w:eastAsia="黑体" w:hAnsi="Cambria"/>
    </w:rPr>
    <w:tblPr>
      <w:tblInd w:w="0" w:type="dxa"/>
      <w:tblBorders>
        <w:insideH w:val="single" w:sz="4" w:space="0" w:color="D9D9D9"/>
      </w:tblBorders>
      <w:tblCellMar>
        <w:top w:w="0" w:type="dxa"/>
        <w:left w:w="0" w:type="dxa"/>
        <w:bottom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6c">
    <w:name w:val="列出段落6"/>
    <w:basedOn w:val="a3"/>
    <w:link w:val="ListParagraphChar"/>
    <w:qFormat/>
    <w:rsid w:val="00007DC5"/>
    <w:pPr>
      <w:widowControl/>
      <w:adjustRightInd/>
      <w:spacing w:line="240" w:lineRule="auto"/>
      <w:ind w:firstLineChars="200" w:firstLine="420"/>
      <w:textAlignment w:val="auto"/>
    </w:pPr>
    <w:rPr>
      <w:rFonts w:ascii="Cambria" w:eastAsia="微软雅黑" w:hAnsi="Cambria"/>
      <w:kern w:val="20"/>
      <w:sz w:val="21"/>
      <w:lang w:val="zh-CN"/>
    </w:rPr>
  </w:style>
  <w:style w:type="table" w:customStyle="1" w:styleId="1ffa">
    <w:name w:val="网格型1"/>
    <w:basedOn w:val="a5"/>
    <w:uiPriority w:val="59"/>
    <w:qFormat/>
    <w:rsid w:val="00007DC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6c"/>
    <w:qFormat/>
    <w:rsid w:val="00007DC5"/>
    <w:rPr>
      <w:rFonts w:ascii="Cambria" w:eastAsia="微软雅黑" w:hAnsi="Cambria"/>
      <w:kern w:val="20"/>
      <w:sz w:val="21"/>
      <w:lang w:val="zh-CN"/>
    </w:rPr>
  </w:style>
  <w:style w:type="paragraph" w:customStyle="1" w:styleId="a2">
    <w:name w:val="_正文段落"/>
    <w:basedOn w:val="a3"/>
    <w:qFormat/>
    <w:rsid w:val="00007DC5"/>
    <w:pPr>
      <w:numPr>
        <w:numId w:val="14"/>
      </w:numPr>
      <w:adjustRightInd/>
      <w:spacing w:beforeLines="15" w:afterLines="15" w:line="400" w:lineRule="exact"/>
      <w:jc w:val="both"/>
      <w:textAlignment w:val="auto"/>
    </w:pPr>
    <w:rPr>
      <w:kern w:val="2"/>
      <w:szCs w:val="24"/>
    </w:rPr>
  </w:style>
  <w:style w:type="character" w:customStyle="1" w:styleId="Char1">
    <w:name w:val="正文缩进 Char"/>
    <w:link w:val="ab"/>
    <w:qFormat/>
    <w:rsid w:val="00007DC5"/>
    <w:rPr>
      <w:sz w:val="24"/>
    </w:rPr>
  </w:style>
  <w:style w:type="paragraph" w:customStyle="1" w:styleId="affffff7">
    <w:name w:val="正文样式"/>
    <w:link w:val="Charf5"/>
    <w:unhideWhenUsed/>
    <w:qFormat/>
    <w:rsid w:val="00007DC5"/>
    <w:pPr>
      <w:widowControl w:val="0"/>
      <w:adjustRightInd w:val="0"/>
      <w:snapToGrid w:val="0"/>
      <w:spacing w:line="360" w:lineRule="auto"/>
      <w:ind w:firstLineChars="200" w:firstLine="200"/>
      <w:jc w:val="both"/>
    </w:pPr>
    <w:rPr>
      <w:bCs/>
      <w:snapToGrid w:val="0"/>
      <w:sz w:val="24"/>
      <w:szCs w:val="44"/>
    </w:rPr>
  </w:style>
  <w:style w:type="character" w:customStyle="1" w:styleId="Charf5">
    <w:name w:val="正文样式 Char"/>
    <w:link w:val="affffff7"/>
    <w:qFormat/>
    <w:rsid w:val="00007DC5"/>
    <w:rPr>
      <w:bCs/>
      <w:snapToGrid/>
      <w:sz w:val="24"/>
      <w:szCs w:val="44"/>
    </w:rPr>
  </w:style>
  <w:style w:type="paragraph" w:customStyle="1" w:styleId="affffff8">
    <w:name w:val="表格样式"/>
    <w:link w:val="affffff9"/>
    <w:unhideWhenUsed/>
    <w:qFormat/>
    <w:rsid w:val="00007DC5"/>
    <w:pPr>
      <w:widowControl w:val="0"/>
      <w:adjustRightInd w:val="0"/>
      <w:snapToGrid w:val="0"/>
    </w:pPr>
    <w:rPr>
      <w:snapToGrid w:val="0"/>
      <w:sz w:val="21"/>
      <w:szCs w:val="21"/>
    </w:rPr>
  </w:style>
  <w:style w:type="character" w:customStyle="1" w:styleId="affffff9">
    <w:name w:val="表格样式 字符"/>
    <w:link w:val="affffff8"/>
    <w:qFormat/>
    <w:rsid w:val="00007DC5"/>
    <w:rPr>
      <w:snapToGrid/>
      <w:sz w:val="21"/>
      <w:szCs w:val="21"/>
    </w:rPr>
  </w:style>
  <w:style w:type="paragraph" w:customStyle="1" w:styleId="affffffa">
    <w:name w:val="表头样式"/>
    <w:link w:val="Charf6"/>
    <w:unhideWhenUsed/>
    <w:qFormat/>
    <w:rsid w:val="00007DC5"/>
    <w:pPr>
      <w:keepNext/>
      <w:widowControl w:val="0"/>
      <w:jc w:val="center"/>
    </w:pPr>
    <w:rPr>
      <w:b/>
      <w:bCs/>
      <w:snapToGrid w:val="0"/>
      <w:sz w:val="21"/>
      <w:szCs w:val="44"/>
    </w:rPr>
  </w:style>
  <w:style w:type="character" w:customStyle="1" w:styleId="Charf6">
    <w:name w:val="表头样式 Char"/>
    <w:link w:val="affffffa"/>
    <w:qFormat/>
    <w:rsid w:val="00007DC5"/>
    <w:rPr>
      <w:b/>
      <w:bCs/>
      <w:snapToGrid/>
      <w:sz w:val="21"/>
      <w:szCs w:val="44"/>
    </w:rPr>
  </w:style>
  <w:style w:type="paragraph" w:customStyle="1" w:styleId="119">
    <w:name w:val="修订11"/>
    <w:hidden/>
    <w:uiPriority w:val="99"/>
    <w:semiHidden/>
    <w:qFormat/>
    <w:rsid w:val="00007DC5"/>
    <w:rPr>
      <w:rFonts w:ascii="Calibri" w:hAnsi="Calibri"/>
      <w:kern w:val="2"/>
      <w:sz w:val="24"/>
      <w:szCs w:val="22"/>
    </w:rPr>
  </w:style>
  <w:style w:type="character" w:customStyle="1" w:styleId="affffffb">
    <w:name w:val="列表段落 字符"/>
    <w:qFormat/>
    <w:rsid w:val="00007DC5"/>
    <w:rPr>
      <w:rFonts w:ascii="Cambria" w:eastAsia="微软雅黑" w:hAnsi="Cambria" w:cs="Times New Roman"/>
      <w:kern w:val="20"/>
      <w:sz w:val="21"/>
      <w:szCs w:val="20"/>
      <w:lang w:val="zh-CN"/>
    </w:rPr>
  </w:style>
  <w:style w:type="character" w:customStyle="1" w:styleId="HTML9">
    <w:name w:val="HTML 预设格式 字符"/>
    <w:uiPriority w:val="99"/>
    <w:semiHidden/>
    <w:qFormat/>
    <w:rsid w:val="00007DC5"/>
    <w:rPr>
      <w:rFonts w:ascii="宋体" w:hAnsi="宋体" w:cs="宋体"/>
      <w:sz w:val="24"/>
      <w:szCs w:val="24"/>
    </w:rPr>
  </w:style>
  <w:style w:type="character" w:customStyle="1" w:styleId="Charf4">
    <w:name w:val="列出段落 Char"/>
    <w:link w:val="afffe"/>
    <w:uiPriority w:val="34"/>
    <w:qFormat/>
    <w:rsid w:val="00007DC5"/>
    <w:rPr>
      <w:kern w:val="2"/>
      <w:sz w:val="21"/>
      <w:szCs w:val="21"/>
    </w:rPr>
  </w:style>
  <w:style w:type="paragraph" w:customStyle="1" w:styleId="affffffc">
    <w:name w:val="可研正文"/>
    <w:basedOn w:val="a3"/>
    <w:qFormat/>
    <w:rsid w:val="00007DC5"/>
    <w:pPr>
      <w:snapToGrid w:val="0"/>
      <w:spacing w:line="360" w:lineRule="auto"/>
      <w:ind w:firstLineChars="200" w:firstLine="480"/>
      <w:jc w:val="both"/>
      <w:textAlignment w:val="auto"/>
    </w:pPr>
    <w:rPr>
      <w:rFonts w:eastAsia="仿宋_GB2312"/>
      <w:kern w:val="2"/>
    </w:rPr>
  </w:style>
  <w:style w:type="table" w:customStyle="1" w:styleId="1610">
    <w:name w:val="中等深浅列表 1 强调文字颜色 61"/>
    <w:basedOn w:val="a5"/>
    <w:uiPriority w:val="65"/>
    <w:qFormat/>
    <w:rsid w:val="00007DC5"/>
    <w:rPr>
      <w:rFonts w:ascii="Cambria" w:eastAsia="黑体" w:hAnsi="Cambria"/>
      <w:color w:val="000000"/>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410">
    <w:name w:val="中等深浅列表 2 强调文字颜色 41"/>
    <w:basedOn w:val="a5"/>
    <w:uiPriority w:val="66"/>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Helvetica"/>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Helvetica"/>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ECE4DA"/>
      </w:tcPr>
    </w:tblStylePr>
    <w:tblStylePr w:type="band1Horz">
      <w:rPr>
        <w:rFonts w:cs="Helvetica"/>
      </w:rPr>
      <w:tblPr/>
      <w:tcPr>
        <w:tcBorders>
          <w:top w:val="nil"/>
          <w:left w:val="nil"/>
          <w:bottom w:val="nil"/>
          <w:right w:val="nil"/>
          <w:insideH w:val="nil"/>
          <w:insideV w:val="nil"/>
          <w:tl2br w:val="nil"/>
          <w:tr2bl w:val="nil"/>
        </w:tcBorders>
        <w:shd w:val="clear" w:color="auto" w:fill="ECE4DA"/>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510">
    <w:name w:val="浅色网格强调文字颜色 51"/>
    <w:basedOn w:val="a5"/>
    <w:uiPriority w:val="62"/>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eastAsia="Batang" w:cs="Helvetica"/>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1310">
    <w:name w:val="中等深浅列表 1 强调文字颜色 31"/>
    <w:basedOn w:val="a5"/>
    <w:uiPriority w:val="65"/>
    <w:qFormat/>
    <w:rsid w:val="00007DC5"/>
    <w:rPr>
      <w:rFonts w:ascii="Cambria" w:eastAsia="黑体" w:hAnsi="Cambria"/>
      <w:color w:val="000000"/>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1a">
    <w:name w:val="彩色型 11"/>
    <w:basedOn w:val="a5"/>
    <w:uiPriority w:val="99"/>
    <w:unhideWhenUsed/>
    <w:qFormat/>
    <w:rsid w:val="00007DC5"/>
    <w:pPr>
      <w:spacing w:line="300" w:lineRule="auto"/>
    </w:pPr>
    <w:rPr>
      <w:rFonts w:ascii="Cambria" w:eastAsia="黑体" w:hAnsi="Cambr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216">
    <w:name w:val="深色列表强调文字颜色 2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217">
    <w:name w:val="彩色型 21"/>
    <w:basedOn w:val="a5"/>
    <w:uiPriority w:val="99"/>
    <w:unhideWhenUsed/>
    <w:qFormat/>
    <w:rsid w:val="00007DC5"/>
    <w:pPr>
      <w:spacing w:line="300" w:lineRule="auto"/>
    </w:pPr>
    <w:rPr>
      <w:rFonts w:ascii="Cambria" w:eastAsia="黑体" w:hAnsi="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1110">
    <w:name w:val="中等深浅底纹 1 强调文字颜色 11"/>
    <w:basedOn w:val="a5"/>
    <w:uiPriority w:val="63"/>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312">
    <w:name w:val="彩色型 31"/>
    <w:basedOn w:val="a5"/>
    <w:uiPriority w:val="99"/>
    <w:unhideWhenUsed/>
    <w:qFormat/>
    <w:rsid w:val="00007DC5"/>
    <w:pPr>
      <w:spacing w:line="300" w:lineRule="auto"/>
    </w:pPr>
    <w:rPr>
      <w:rFonts w:ascii="Cambria" w:eastAsia="黑体"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510">
    <w:name w:val="中等深浅列表 2 强调文字颜色 51"/>
    <w:basedOn w:val="a5"/>
    <w:uiPriority w:val="66"/>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Helvetica"/>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Helvetica"/>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8DEDF"/>
      </w:tcPr>
    </w:tblStylePr>
    <w:tblStylePr w:type="band1Horz">
      <w:rPr>
        <w:rFonts w:cs="Helvetica"/>
      </w:rPr>
      <w:tblPr/>
      <w:tcPr>
        <w:tcBorders>
          <w:top w:val="nil"/>
          <w:left w:val="nil"/>
          <w:bottom w:val="nil"/>
          <w:right w:val="nil"/>
          <w:insideH w:val="nil"/>
          <w:insideV w:val="nil"/>
          <w:tl2br w:val="nil"/>
          <w:tr2bl w:val="nil"/>
        </w:tcBorders>
        <w:shd w:val="clear" w:color="auto" w:fill="D8DEDF"/>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1ffb">
    <w:name w:val="典雅型1"/>
    <w:basedOn w:val="a5"/>
    <w:uiPriority w:val="99"/>
    <w:unhideWhenUsed/>
    <w:qFormat/>
    <w:rsid w:val="00007DC5"/>
    <w:pPr>
      <w:spacing w:line="300" w:lineRule="auto"/>
    </w:pPr>
    <w:rPr>
      <w:rFonts w:ascii="Cambria" w:eastAsia="黑体"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customStyle="1" w:styleId="1611">
    <w:name w:val="中等深浅网格 1 强调文字颜色 61"/>
    <w:basedOn w:val="a5"/>
    <w:uiPriority w:val="67"/>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CellMar>
        <w:top w:w="0" w:type="dxa"/>
        <w:left w:w="108" w:type="dxa"/>
        <w:bottom w:w="0" w:type="dxa"/>
        <w:right w:w="108" w:type="dxa"/>
      </w:tblCellMar>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1b">
    <w:name w:val="古典型 11"/>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210">
    <w:name w:val="中等深浅底纹 1 强调文字颜色 21"/>
    <w:basedOn w:val="a5"/>
    <w:uiPriority w:val="63"/>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218">
    <w:name w:val="古典型 21"/>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1510">
    <w:name w:val="中等深浅网格 1 强调文字颜色 51"/>
    <w:basedOn w:val="a5"/>
    <w:uiPriority w:val="67"/>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CellMar>
        <w:top w:w="0" w:type="dxa"/>
        <w:left w:w="108" w:type="dxa"/>
        <w:bottom w:w="0" w:type="dxa"/>
        <w:right w:w="108" w:type="dxa"/>
      </w:tblCellMar>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313">
    <w:name w:val="古典型 31"/>
    <w:basedOn w:val="a5"/>
    <w:uiPriority w:val="99"/>
    <w:unhideWhenUsed/>
    <w:qFormat/>
    <w:rsid w:val="00007DC5"/>
    <w:pPr>
      <w:spacing w:line="300" w:lineRule="auto"/>
    </w:pPr>
    <w:rPr>
      <w:rFonts w:ascii="Cambria" w:eastAsia="黑体" w:hAnsi="Cambr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customStyle="1" w:styleId="314">
    <w:name w:val="浅色列表强调文字颜色 31"/>
    <w:basedOn w:val="a5"/>
    <w:uiPriority w:val="61"/>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10">
    <w:name w:val="古典型 41"/>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2110">
    <w:name w:val="中等深浅网格 2 强调文字颜色 11"/>
    <w:basedOn w:val="a5"/>
    <w:uiPriority w:val="68"/>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cPr>
      <w:shd w:val="clear" w:color="auto" w:fill="DFE5EA"/>
    </w:tcPr>
    <w:tblStylePr w:type="firstRow">
      <w:rPr>
        <w:rFonts w:cs="Helvetica"/>
        <w:b/>
        <w:bCs/>
        <w:color w:val="000000"/>
      </w:rPr>
      <w:tblPr/>
      <w:tcPr>
        <w:shd w:val="clear" w:color="auto" w:fill="F2F4F6"/>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Helvetica"/>
      </w:rPr>
      <w:tblPr/>
      <w:tcPr>
        <w:shd w:val="clear" w:color="auto" w:fill="BECBD6"/>
      </w:tcPr>
    </w:tblStylePr>
    <w:tblStylePr w:type="band1Horz">
      <w:rPr>
        <w:rFonts w:cs="Helvetica"/>
      </w:rPr>
      <w:tblPr/>
      <w:tcPr>
        <w:shd w:val="clear" w:color="auto" w:fill="BECBD6"/>
      </w:tcPr>
    </w:tblStylePr>
    <w:tblStylePr w:type="nwCell">
      <w:rPr>
        <w:rFonts w:cs="Helvetica"/>
      </w:rPr>
      <w:tblPr/>
      <w:tcPr>
        <w:shd w:val="clear" w:color="auto" w:fill="FFFFFF"/>
      </w:tcPr>
    </w:tblStylePr>
  </w:style>
  <w:style w:type="table" w:customStyle="1" w:styleId="11c">
    <w:name w:val="简明型 11"/>
    <w:basedOn w:val="a5"/>
    <w:uiPriority w:val="99"/>
    <w:unhideWhenUsed/>
    <w:qFormat/>
    <w:rsid w:val="00007DC5"/>
    <w:pPr>
      <w:spacing w:line="300" w:lineRule="auto"/>
    </w:pPr>
    <w:rPr>
      <w:rFonts w:ascii="Cambria" w:eastAsia="黑体" w:hAnsi="Cambr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19">
    <w:name w:val="简明型 2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5">
    <w:name w:val="简明型 31"/>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d">
    <w:name w:val="精巧型 1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a">
    <w:name w:val="精巧型 21"/>
    <w:basedOn w:val="a5"/>
    <w:uiPriority w:val="99"/>
    <w:unhideWhenUsed/>
    <w:qFormat/>
    <w:rsid w:val="00007DC5"/>
    <w:pPr>
      <w:spacing w:line="300" w:lineRule="auto"/>
    </w:pPr>
    <w:rPr>
      <w:rFonts w:ascii="Cambria" w:eastAsia="黑体" w:hAnsi="Cambr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41">
    <w:name w:val="中等深浅网格 3 强调文字颜色 4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11e">
    <w:name w:val="列表型 11"/>
    <w:basedOn w:val="a5"/>
    <w:uiPriority w:val="99"/>
    <w:unhideWhenUsed/>
    <w:qFormat/>
    <w:rsid w:val="00007DC5"/>
    <w:pPr>
      <w:spacing w:line="300" w:lineRule="auto"/>
    </w:pPr>
    <w:rPr>
      <w:rFonts w:ascii="Cambria" w:eastAsia="黑体" w:hAnsi="Cambria"/>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51">
    <w:name w:val="中等深浅网格 3 强调文字颜色 5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21b">
    <w:name w:val="列表型 21"/>
    <w:basedOn w:val="a5"/>
    <w:uiPriority w:val="99"/>
    <w:unhideWhenUsed/>
    <w:qFormat/>
    <w:rsid w:val="00007DC5"/>
    <w:pPr>
      <w:spacing w:line="300" w:lineRule="auto"/>
    </w:pPr>
    <w:rPr>
      <w:rFonts w:ascii="Cambria" w:eastAsia="黑体" w:hAnsi="Cambria"/>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61">
    <w:name w:val="中等深浅网格 3 强调文字颜色 6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316">
    <w:name w:val="列表型 31"/>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
    <w:name w:val="列表型 5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customStyle="1" w:styleId="610">
    <w:name w:val="列表型 6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0">
    <w:name w:val="列表型 71"/>
    <w:basedOn w:val="a5"/>
    <w:uiPriority w:val="99"/>
    <w:unhideWhenUsed/>
    <w:qFormat/>
    <w:rsid w:val="00007DC5"/>
    <w:pPr>
      <w:spacing w:line="300" w:lineRule="auto"/>
    </w:pPr>
    <w:rPr>
      <w:rFonts w:ascii="Cambria" w:eastAsia="黑体" w:hAnsi="Cambria"/>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customStyle="1" w:styleId="810">
    <w:name w:val="列表型 8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customStyle="1" w:styleId="1ffc">
    <w:name w:val="流行型1"/>
    <w:basedOn w:val="a5"/>
    <w:uiPriority w:val="99"/>
    <w:unhideWhenUsed/>
    <w:qFormat/>
    <w:rsid w:val="00007DC5"/>
    <w:pPr>
      <w:spacing w:line="300" w:lineRule="auto"/>
    </w:pPr>
    <w:rPr>
      <w:rFonts w:ascii="Cambria" w:eastAsia="黑体" w:hAnsi="Cambria"/>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f">
    <w:name w:val="网格型 1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1c">
    <w:name w:val="网格型 21"/>
    <w:basedOn w:val="a5"/>
    <w:uiPriority w:val="99"/>
    <w:unhideWhenUsed/>
    <w:qFormat/>
    <w:rsid w:val="00007DC5"/>
    <w:pPr>
      <w:spacing w:line="300" w:lineRule="auto"/>
    </w:pPr>
    <w:rPr>
      <w:rFonts w:ascii="Cambria" w:eastAsia="黑体" w:hAnsi="Cambr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317">
    <w:name w:val="网格型 3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412">
    <w:name w:val="网格型 41"/>
    <w:basedOn w:val="a5"/>
    <w:uiPriority w:val="99"/>
    <w:unhideWhenUsed/>
    <w:qFormat/>
    <w:rsid w:val="00007DC5"/>
    <w:pPr>
      <w:spacing w:line="300" w:lineRule="auto"/>
    </w:pPr>
    <w:rPr>
      <w:rFonts w:ascii="Cambria" w:eastAsia="黑体" w:hAnsi="Cambr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512">
    <w:name w:val="网格型 51"/>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11">
    <w:name w:val="网格型 61"/>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11">
    <w:name w:val="网格型 71"/>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811">
    <w:name w:val="网格型 81"/>
    <w:basedOn w:val="a5"/>
    <w:uiPriority w:val="99"/>
    <w:unhideWhenUsed/>
    <w:qFormat/>
    <w:rsid w:val="00007DC5"/>
    <w:pPr>
      <w:spacing w:line="300" w:lineRule="auto"/>
    </w:pPr>
    <w:rPr>
      <w:rFonts w:ascii="Cambria" w:eastAsia="黑体"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11f0">
    <w:name w:val="网页型 11"/>
    <w:basedOn w:val="a5"/>
    <w:uiPriority w:val="99"/>
    <w:unhideWhenUsed/>
    <w:qFormat/>
    <w:rsid w:val="00007DC5"/>
    <w:pPr>
      <w:spacing w:line="300" w:lineRule="auto"/>
    </w:pPr>
    <w:rPr>
      <w:rFonts w:ascii="Cambria" w:eastAsia="黑体"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21d">
    <w:name w:val="网页型 21"/>
    <w:basedOn w:val="a5"/>
    <w:uiPriority w:val="99"/>
    <w:unhideWhenUsed/>
    <w:qFormat/>
    <w:rsid w:val="00007DC5"/>
    <w:pPr>
      <w:spacing w:line="300" w:lineRule="auto"/>
    </w:pPr>
    <w:rPr>
      <w:rFonts w:ascii="Cambria" w:eastAsia="黑体"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318">
    <w:name w:val="网页型 31"/>
    <w:basedOn w:val="a5"/>
    <w:uiPriority w:val="99"/>
    <w:unhideWhenUsed/>
    <w:qFormat/>
    <w:rsid w:val="00007DC5"/>
    <w:pPr>
      <w:spacing w:line="300" w:lineRule="auto"/>
    </w:pPr>
    <w:rPr>
      <w:rFonts w:ascii="Cambria" w:eastAsia="黑体"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1ffd">
    <w:name w:val="专业型1"/>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1">
    <w:name w:val="深色列表强调文字颜色 1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319">
    <w:name w:val="浅色网格强调文字颜色 31"/>
    <w:basedOn w:val="a5"/>
    <w:uiPriority w:val="62"/>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eastAsia="Batang" w:cs="Helvetica"/>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612">
    <w:name w:val="浅色列表强调文字颜色 61"/>
    <w:basedOn w:val="a5"/>
    <w:uiPriority w:val="61"/>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211">
    <w:name w:val="中等深浅列表 1 强调文字颜色 21"/>
    <w:basedOn w:val="a5"/>
    <w:uiPriority w:val="65"/>
    <w:qFormat/>
    <w:rsid w:val="00007DC5"/>
    <w:rPr>
      <w:rFonts w:ascii="Cambria" w:eastAsia="黑体" w:hAnsi="Cambria"/>
      <w:color w:val="000000"/>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2610">
    <w:name w:val="中等深浅网格 2 强调文字颜色 61"/>
    <w:basedOn w:val="a5"/>
    <w:uiPriority w:val="68"/>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cPr>
      <w:shd w:val="clear" w:color="auto" w:fill="E6E4DB"/>
    </w:tcPr>
    <w:tblStylePr w:type="firstRow">
      <w:rPr>
        <w:rFonts w:cs="Helvetica"/>
        <w:b/>
        <w:bCs/>
        <w:color w:val="000000"/>
      </w:rPr>
      <w:tblPr/>
      <w:tcPr>
        <w:shd w:val="clear" w:color="auto" w:fill="F5F4F0"/>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Helvetica"/>
      </w:rPr>
      <w:tblPr/>
      <w:tcPr>
        <w:shd w:val="clear" w:color="auto" w:fill="CEC9B7"/>
      </w:tcPr>
    </w:tblStylePr>
    <w:tblStylePr w:type="band1Horz">
      <w:rPr>
        <w:rFonts w:cs="Helvetica"/>
      </w:rPr>
      <w:tblPr/>
      <w:tcPr>
        <w:shd w:val="clear" w:color="auto" w:fill="CEC9B7"/>
      </w:tcPr>
    </w:tblStylePr>
    <w:tblStylePr w:type="nwCell">
      <w:rPr>
        <w:rFonts w:cs="Helvetica"/>
      </w:rPr>
      <w:tblPr/>
      <w:tcPr>
        <w:shd w:val="clear" w:color="auto" w:fill="FFFFFF"/>
      </w:tcPr>
    </w:tblStylePr>
  </w:style>
  <w:style w:type="table" w:customStyle="1" w:styleId="2411">
    <w:name w:val="中等深浅网格 2 强调文字颜色 41"/>
    <w:basedOn w:val="a5"/>
    <w:uiPriority w:val="68"/>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cPr>
      <w:shd w:val="clear" w:color="auto" w:fill="ECE4DA"/>
    </w:tcPr>
    <w:tblStylePr w:type="firstRow">
      <w:rPr>
        <w:rFonts w:cs="Helvetica"/>
        <w:b/>
        <w:bCs/>
        <w:color w:val="000000"/>
      </w:rPr>
      <w:tblPr/>
      <w:tcPr>
        <w:shd w:val="clear" w:color="auto" w:fill="F7F4F0"/>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Helvetica"/>
      </w:rPr>
      <w:tblPr/>
      <w:tcPr>
        <w:shd w:val="clear" w:color="auto" w:fill="D9C9B6"/>
      </w:tcPr>
    </w:tblStylePr>
    <w:tblStylePr w:type="band1Horz">
      <w:rPr>
        <w:rFonts w:cs="Helvetica"/>
      </w:rPr>
      <w:tblPr/>
      <w:tcPr>
        <w:shd w:val="clear" w:color="auto" w:fill="D9C9B6"/>
      </w:tcPr>
    </w:tblStylePr>
    <w:tblStylePr w:type="nwCell">
      <w:rPr>
        <w:rFonts w:cs="Helvetica"/>
      </w:rPr>
      <w:tblPr/>
      <w:tcPr>
        <w:shd w:val="clear" w:color="auto" w:fill="FFFFFF"/>
      </w:tcPr>
    </w:tblStylePr>
  </w:style>
  <w:style w:type="table" w:customStyle="1" w:styleId="2611">
    <w:name w:val="中等深浅列表 2 强调文字颜色 61"/>
    <w:basedOn w:val="a5"/>
    <w:uiPriority w:val="66"/>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Helvetica"/>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Helvetica"/>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E6E4DB"/>
      </w:tcPr>
    </w:tblStylePr>
    <w:tblStylePr w:type="band1Horz">
      <w:rPr>
        <w:rFonts w:cs="Helvetica"/>
      </w:rPr>
      <w:tblPr/>
      <w:tcPr>
        <w:tcBorders>
          <w:top w:val="nil"/>
          <w:left w:val="nil"/>
          <w:bottom w:val="nil"/>
          <w:right w:val="nil"/>
          <w:insideH w:val="nil"/>
          <w:insideV w:val="nil"/>
          <w:tl2br w:val="nil"/>
          <w:tr2bl w:val="nil"/>
        </w:tcBorders>
        <w:shd w:val="clear" w:color="auto" w:fill="E6E4DB"/>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413">
    <w:name w:val="浅色底纹强调文字颜色 41"/>
    <w:basedOn w:val="a5"/>
    <w:uiPriority w:val="60"/>
    <w:qFormat/>
    <w:rsid w:val="00007DC5"/>
    <w:rPr>
      <w:rFonts w:ascii="Cambria" w:eastAsia="黑体" w:hAnsi="Cambria"/>
      <w:color w:val="8E6E49"/>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21e">
    <w:name w:val="浅色列表强调文字颜色 21"/>
    <w:basedOn w:val="a5"/>
    <w:uiPriority w:val="61"/>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1212">
    <w:name w:val="中等深浅网格 1 强调文字颜色 21"/>
    <w:basedOn w:val="a5"/>
    <w:uiPriority w:val="67"/>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CellMar>
        <w:top w:w="0" w:type="dxa"/>
        <w:left w:w="108" w:type="dxa"/>
        <w:bottom w:w="0" w:type="dxa"/>
        <w:right w:w="108" w:type="dxa"/>
      </w:tblCellMar>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513">
    <w:name w:val="深色列表强调文字颜色 5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31a">
    <w:name w:val="深色列表强调文字颜色 3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21f">
    <w:name w:val="浅色底纹强调文字颜色 21"/>
    <w:basedOn w:val="a5"/>
    <w:uiPriority w:val="60"/>
    <w:qFormat/>
    <w:rsid w:val="00007DC5"/>
    <w:rPr>
      <w:rFonts w:ascii="Cambria" w:eastAsia="黑体" w:hAnsi="Cambria"/>
      <w:color w:val="AA6736"/>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21f0">
    <w:name w:val="浅色网格强调文字颜色 21"/>
    <w:basedOn w:val="a5"/>
    <w:uiPriority w:val="62"/>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eastAsia="Batang" w:cs="Helvetica"/>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414">
    <w:name w:val="浅色列表强调文字颜色 41"/>
    <w:basedOn w:val="a5"/>
    <w:uiPriority w:val="61"/>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613">
    <w:name w:val="浅色网格强调文字颜色 61"/>
    <w:basedOn w:val="a5"/>
    <w:uiPriority w:val="62"/>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eastAsia="Batang" w:cs="Helvetica"/>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410">
    <w:name w:val="中等深浅网格 1 强调文字颜色 41"/>
    <w:basedOn w:val="a5"/>
    <w:uiPriority w:val="67"/>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CellMar>
        <w:top w:w="0" w:type="dxa"/>
        <w:left w:w="108" w:type="dxa"/>
        <w:bottom w:w="0" w:type="dxa"/>
        <w:right w:w="108" w:type="dxa"/>
      </w:tblCellMar>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14">
    <w:name w:val="浅色列表强调文字颜色 51"/>
    <w:basedOn w:val="a5"/>
    <w:uiPriority w:val="61"/>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11f2">
    <w:name w:val="浅色列表强调文字颜色 11"/>
    <w:basedOn w:val="a5"/>
    <w:uiPriority w:val="61"/>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415">
    <w:name w:val="深色列表强调文字颜色 4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11f3">
    <w:name w:val="浅色网格强调文字颜色 11"/>
    <w:basedOn w:val="a5"/>
    <w:uiPriority w:val="62"/>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eastAsia="Batang" w:cs="Helvetica"/>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11f4">
    <w:name w:val="浅色底纹强调文字颜色 11"/>
    <w:basedOn w:val="a5"/>
    <w:uiPriority w:val="60"/>
    <w:qFormat/>
    <w:rsid w:val="00007DC5"/>
    <w:rPr>
      <w:rFonts w:ascii="Cambria" w:eastAsia="黑体" w:hAnsi="Cambria"/>
      <w:color w:val="577188"/>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1311">
    <w:name w:val="中等深浅网格 1 强调文字颜色 31"/>
    <w:basedOn w:val="a5"/>
    <w:uiPriority w:val="67"/>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CellMar>
        <w:top w:w="0" w:type="dxa"/>
        <w:left w:w="108" w:type="dxa"/>
        <w:bottom w:w="0" w:type="dxa"/>
        <w:right w:w="108" w:type="dxa"/>
      </w:tblCellMar>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31b">
    <w:name w:val="浅色底纹强调文字颜色 31"/>
    <w:basedOn w:val="a5"/>
    <w:uiPriority w:val="60"/>
    <w:qFormat/>
    <w:rsid w:val="00007DC5"/>
    <w:rPr>
      <w:rFonts w:ascii="Cambria" w:eastAsia="黑体" w:hAnsi="Cambria"/>
      <w:color w:val="5B4F47"/>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2511">
    <w:name w:val="中等深浅网格 2 强调文字颜色 51"/>
    <w:basedOn w:val="a5"/>
    <w:uiPriority w:val="68"/>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cPr>
      <w:shd w:val="clear" w:color="auto" w:fill="D8DEDF"/>
    </w:tcPr>
    <w:tblStylePr w:type="firstRow">
      <w:rPr>
        <w:rFonts w:cs="Helvetica"/>
        <w:b/>
        <w:bCs/>
        <w:color w:val="000000"/>
      </w:rPr>
      <w:tblPr/>
      <w:tcPr>
        <w:shd w:val="clear" w:color="auto" w:fill="EFF1F2"/>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Helvetica"/>
      </w:rPr>
      <w:tblPr/>
      <w:tcPr>
        <w:shd w:val="clear" w:color="auto" w:fill="B1BCBE"/>
      </w:tcPr>
    </w:tblStylePr>
    <w:tblStylePr w:type="band1Horz">
      <w:rPr>
        <w:rFonts w:cs="Helvetica"/>
      </w:rPr>
      <w:tblPr/>
      <w:tcPr>
        <w:shd w:val="clear" w:color="auto" w:fill="B1BCBE"/>
      </w:tcPr>
    </w:tblStylePr>
    <w:tblStylePr w:type="nwCell">
      <w:rPr>
        <w:rFonts w:cs="Helvetica"/>
      </w:rPr>
      <w:tblPr/>
      <w:tcPr>
        <w:shd w:val="clear" w:color="auto" w:fill="FFFFFF"/>
      </w:tcPr>
    </w:tblStylePr>
  </w:style>
  <w:style w:type="table" w:customStyle="1" w:styleId="1111">
    <w:name w:val="中等深浅列表 1 强调文字颜色 11"/>
    <w:basedOn w:val="a5"/>
    <w:uiPriority w:val="65"/>
    <w:qFormat/>
    <w:rsid w:val="00007DC5"/>
    <w:rPr>
      <w:rFonts w:ascii="Cambria" w:eastAsia="黑体" w:hAnsi="Cambria"/>
      <w:color w:val="000000"/>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411">
    <w:name w:val="中等深浅列表 1 强调文字颜色 41"/>
    <w:basedOn w:val="a5"/>
    <w:uiPriority w:val="65"/>
    <w:qFormat/>
    <w:rsid w:val="00007DC5"/>
    <w:rPr>
      <w:rFonts w:ascii="Cambria" w:eastAsia="黑体" w:hAnsi="Cambria"/>
      <w:color w:val="000000"/>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1">
    <w:name w:val="中等深浅列表 1 强调文字颜色 51"/>
    <w:basedOn w:val="a5"/>
    <w:uiPriority w:val="65"/>
    <w:qFormat/>
    <w:rsid w:val="00007DC5"/>
    <w:rPr>
      <w:rFonts w:ascii="Cambria" w:eastAsia="黑体" w:hAnsi="Cambria"/>
      <w:color w:val="000000"/>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rPr>
        <w:rFonts w:eastAsia="Batang" w:cs="Helvetica"/>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2111">
    <w:name w:val="中等深浅列表 2 强调文字颜色 11"/>
    <w:basedOn w:val="a5"/>
    <w:uiPriority w:val="66"/>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Helvetica"/>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Helvetica"/>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FE5EA"/>
      </w:tcPr>
    </w:tblStylePr>
    <w:tblStylePr w:type="band1Horz">
      <w:rPr>
        <w:rFonts w:cs="Helvetica"/>
      </w:rPr>
      <w:tblPr/>
      <w:tcPr>
        <w:tcBorders>
          <w:top w:val="nil"/>
          <w:left w:val="nil"/>
          <w:bottom w:val="nil"/>
          <w:right w:val="nil"/>
          <w:insideH w:val="nil"/>
          <w:insideV w:val="nil"/>
          <w:tl2br w:val="nil"/>
          <w:tr2bl w:val="nil"/>
        </w:tcBorders>
        <w:shd w:val="clear" w:color="auto" w:fill="DFE5EA"/>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210">
    <w:name w:val="中等深浅列表 2 强调文字颜色 21"/>
    <w:basedOn w:val="a5"/>
    <w:uiPriority w:val="66"/>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Helvetica"/>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Helvetica"/>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F2E2D7"/>
      </w:tcPr>
    </w:tblStylePr>
    <w:tblStylePr w:type="band1Horz">
      <w:rPr>
        <w:rFonts w:cs="Helvetica"/>
      </w:rPr>
      <w:tblPr/>
      <w:tcPr>
        <w:tcBorders>
          <w:top w:val="nil"/>
          <w:left w:val="nil"/>
          <w:bottom w:val="nil"/>
          <w:right w:val="nil"/>
          <w:insideH w:val="nil"/>
          <w:insideV w:val="nil"/>
          <w:tl2br w:val="nil"/>
          <w:tr2bl w:val="nil"/>
        </w:tcBorders>
        <w:shd w:val="clear" w:color="auto" w:fill="F2E2D7"/>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310">
    <w:name w:val="中等深浅列表 2 强调文字颜色 31"/>
    <w:basedOn w:val="a5"/>
    <w:uiPriority w:val="66"/>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Helvetica"/>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Helvetica"/>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FD9D6"/>
      </w:tcPr>
    </w:tblStylePr>
    <w:tblStylePr w:type="band1Horz">
      <w:rPr>
        <w:rFonts w:cs="Helvetica"/>
      </w:rPr>
      <w:tblPr/>
      <w:tcPr>
        <w:tcBorders>
          <w:top w:val="nil"/>
          <w:left w:val="nil"/>
          <w:bottom w:val="nil"/>
          <w:right w:val="nil"/>
          <w:insideH w:val="nil"/>
          <w:insideV w:val="nil"/>
          <w:tl2br w:val="nil"/>
          <w:tr2bl w:val="nil"/>
        </w:tcBorders>
        <w:shd w:val="clear" w:color="auto" w:fill="DFD9D6"/>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211">
    <w:name w:val="中等深浅网格 2 强调文字颜色 21"/>
    <w:basedOn w:val="a5"/>
    <w:uiPriority w:val="68"/>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cPr>
      <w:shd w:val="clear" w:color="auto" w:fill="F2E2D7"/>
    </w:tcPr>
    <w:tblStylePr w:type="firstRow">
      <w:rPr>
        <w:rFonts w:cs="Helvetica"/>
        <w:b/>
        <w:bCs/>
        <w:color w:val="000000"/>
      </w:rPr>
      <w:tblPr/>
      <w:tcPr>
        <w:shd w:val="clear" w:color="auto" w:fill="FAF3EF"/>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Helvetica"/>
      </w:rPr>
      <w:tblPr/>
      <w:tcPr>
        <w:shd w:val="clear" w:color="auto" w:fill="E5C6AF"/>
      </w:tcPr>
    </w:tblStylePr>
    <w:tblStylePr w:type="band1Horz">
      <w:rPr>
        <w:rFonts w:cs="Helvetica"/>
      </w:rPr>
      <w:tblPr/>
      <w:tcPr>
        <w:shd w:val="clear" w:color="auto" w:fill="E5C6AF"/>
      </w:tcPr>
    </w:tblStylePr>
    <w:tblStylePr w:type="nwCell">
      <w:rPr>
        <w:rFonts w:cs="Helvetica"/>
      </w:rPr>
      <w:tblPr/>
      <w:tcPr>
        <w:shd w:val="clear" w:color="auto" w:fill="FFFFFF"/>
      </w:tcPr>
    </w:tblStylePr>
  </w:style>
  <w:style w:type="table" w:customStyle="1" w:styleId="2311">
    <w:name w:val="中等深浅网格 2 强调文字颜色 31"/>
    <w:basedOn w:val="a5"/>
    <w:uiPriority w:val="68"/>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cPr>
      <w:shd w:val="clear" w:color="auto" w:fill="DFD9D6"/>
    </w:tcPr>
    <w:tblStylePr w:type="firstRow">
      <w:rPr>
        <w:rFonts w:cs="Helvetica"/>
        <w:b/>
        <w:bCs/>
        <w:color w:val="000000"/>
      </w:rPr>
      <w:tblPr/>
      <w:tcPr>
        <w:shd w:val="clear" w:color="auto" w:fill="F2F0EE"/>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Helvetica"/>
      </w:rPr>
      <w:tblPr/>
      <w:tcPr>
        <w:shd w:val="clear" w:color="auto" w:fill="BEB4AD"/>
      </w:tcPr>
    </w:tblStylePr>
    <w:tblStylePr w:type="band1Horz">
      <w:rPr>
        <w:rFonts w:cs="Helvetica"/>
      </w:rPr>
      <w:tblPr/>
      <w:tcPr>
        <w:shd w:val="clear" w:color="auto" w:fill="BEB4AD"/>
      </w:tcPr>
    </w:tblStylePr>
    <w:tblStylePr w:type="nwCell">
      <w:rPr>
        <w:rFonts w:cs="Helvetica"/>
      </w:rPr>
      <w:tblPr/>
      <w:tcPr>
        <w:shd w:val="clear" w:color="auto" w:fill="FFFFFF"/>
      </w:tcPr>
    </w:tblStylePr>
  </w:style>
  <w:style w:type="table" w:customStyle="1" w:styleId="3110">
    <w:name w:val="中等深浅网格 3 强调文字颜色 1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1">
    <w:name w:val="中等深浅网格 3 强调文字颜色 2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1">
    <w:name w:val="中等深浅网格 3 强调文字颜色 31"/>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11f5">
    <w:name w:val="彩色网格强调文字颜色 1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1f1">
    <w:name w:val="彩色网格强调文字颜色 2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1c">
    <w:name w:val="彩色网格强调文字颜色 3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16">
    <w:name w:val="彩色网格强调文字颜色 4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15">
    <w:name w:val="彩色网格强调文字颜色 5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14">
    <w:name w:val="彩色网格强调文字颜色 61"/>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1f6">
    <w:name w:val="彩色列表强调文字颜色 1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1f2">
    <w:name w:val="彩色列表强调文字颜色 2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1d">
    <w:name w:val="彩色列表强调文字颜色 3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17">
    <w:name w:val="彩色列表强调文字颜色 4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16">
    <w:name w:val="彩色列表强调文字颜色 5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15">
    <w:name w:val="彩色列表强调文字颜色 61"/>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1f7">
    <w:name w:val="彩色底纹强调文字颜色 11"/>
    <w:basedOn w:val="a5"/>
    <w:uiPriority w:val="71"/>
    <w:qFormat/>
    <w:rsid w:val="00007DC5"/>
    <w:rPr>
      <w:rFonts w:ascii="Cambria" w:eastAsia="黑体" w:hAnsi="Cambria"/>
      <w:color w:val="000000"/>
    </w:rPr>
    <w:tblPr>
      <w:tblInd w:w="0" w:type="dxa"/>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CellMar>
        <w:top w:w="0" w:type="dxa"/>
        <w:left w:w="108" w:type="dxa"/>
        <w:bottom w:w="0" w:type="dxa"/>
        <w:right w:w="108" w:type="dxa"/>
      </w:tblCellMar>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1f3">
    <w:name w:val="彩色底纹强调文字颜色 21"/>
    <w:basedOn w:val="a5"/>
    <w:uiPriority w:val="71"/>
    <w:qFormat/>
    <w:rsid w:val="00007DC5"/>
    <w:rPr>
      <w:rFonts w:ascii="Cambria" w:eastAsia="黑体" w:hAnsi="Cambria"/>
      <w:color w:val="000000"/>
    </w:rPr>
    <w:tblPr>
      <w:tblInd w:w="0" w:type="dxa"/>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CellMar>
        <w:top w:w="0" w:type="dxa"/>
        <w:left w:w="108" w:type="dxa"/>
        <w:bottom w:w="0" w:type="dxa"/>
        <w:right w:w="108" w:type="dxa"/>
      </w:tblCellMar>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1e">
    <w:name w:val="彩色底纹强调文字颜色 31"/>
    <w:basedOn w:val="a5"/>
    <w:uiPriority w:val="71"/>
    <w:qFormat/>
    <w:rsid w:val="00007DC5"/>
    <w:rPr>
      <w:rFonts w:ascii="Cambria" w:eastAsia="黑体" w:hAnsi="Cambria"/>
      <w:color w:val="000000"/>
    </w:rPr>
    <w:tblPr>
      <w:tblInd w:w="0" w:type="dxa"/>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CellMar>
        <w:top w:w="0" w:type="dxa"/>
        <w:left w:w="108" w:type="dxa"/>
        <w:bottom w:w="0" w:type="dxa"/>
        <w:right w:w="108" w:type="dxa"/>
      </w:tblCellMar>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18">
    <w:name w:val="彩色底纹强调文字颜色 41"/>
    <w:basedOn w:val="a5"/>
    <w:uiPriority w:val="71"/>
    <w:qFormat/>
    <w:rsid w:val="00007DC5"/>
    <w:rPr>
      <w:rFonts w:ascii="Cambria" w:eastAsia="黑体" w:hAnsi="Cambria"/>
      <w:color w:val="000000"/>
    </w:rPr>
    <w:tblPr>
      <w:tblInd w:w="0" w:type="dxa"/>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CellMar>
        <w:top w:w="0" w:type="dxa"/>
        <w:left w:w="108" w:type="dxa"/>
        <w:bottom w:w="0" w:type="dxa"/>
        <w:right w:w="108" w:type="dxa"/>
      </w:tblCellMar>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17">
    <w:name w:val="彩色底纹强调文字颜色 51"/>
    <w:basedOn w:val="a5"/>
    <w:uiPriority w:val="71"/>
    <w:qFormat/>
    <w:rsid w:val="00007DC5"/>
    <w:rPr>
      <w:rFonts w:ascii="Cambria" w:eastAsia="黑体" w:hAnsi="Cambria"/>
      <w:color w:val="000000"/>
    </w:rPr>
    <w:tblPr>
      <w:tblInd w:w="0" w:type="dxa"/>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CellMar>
        <w:top w:w="0" w:type="dxa"/>
        <w:left w:w="108" w:type="dxa"/>
        <w:bottom w:w="0" w:type="dxa"/>
        <w:right w:w="108" w:type="dxa"/>
      </w:tblCellMar>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16">
    <w:name w:val="彩色底纹强调文字颜色 61"/>
    <w:basedOn w:val="a5"/>
    <w:uiPriority w:val="71"/>
    <w:qFormat/>
    <w:rsid w:val="00007DC5"/>
    <w:rPr>
      <w:rFonts w:ascii="Cambria" w:eastAsia="黑体" w:hAnsi="Cambria"/>
      <w:color w:val="000000"/>
    </w:rPr>
    <w:tblPr>
      <w:tblInd w:w="0" w:type="dxa"/>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CellMar>
        <w:top w:w="0" w:type="dxa"/>
        <w:left w:w="108" w:type="dxa"/>
        <w:bottom w:w="0" w:type="dxa"/>
        <w:right w:w="108" w:type="dxa"/>
      </w:tblCellMar>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617">
    <w:name w:val="深色列表强调文字颜色 61"/>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419">
    <w:name w:val="浅色网格强调文字颜色 41"/>
    <w:basedOn w:val="a5"/>
    <w:uiPriority w:val="62"/>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blStylePr w:type="firstRow">
      <w:pPr>
        <w:spacing w:before="0" w:after="0"/>
      </w:pPr>
      <w:rPr>
        <w:rFonts w:eastAsia="Batang" w:cs="Helvetica"/>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eastAsia="Batang" w:cs="Helvetica"/>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eastAsia="Batang" w:cs="Helvetica"/>
        <w:b/>
        <w:bCs/>
      </w:rPr>
    </w:tblStylePr>
    <w:tblStylePr w:type="lastCol">
      <w:rPr>
        <w:rFonts w:eastAsia="Batang" w:cs="Helvetica"/>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18">
    <w:name w:val="浅色底纹强调文字颜色 51"/>
    <w:basedOn w:val="a5"/>
    <w:uiPriority w:val="60"/>
    <w:qFormat/>
    <w:rsid w:val="00007DC5"/>
    <w:rPr>
      <w:rFonts w:ascii="Cambria" w:eastAsia="黑体" w:hAnsi="Cambria"/>
      <w:color w:val="4D595B"/>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18">
    <w:name w:val="浅色底纹强调文字颜色 61"/>
    <w:basedOn w:val="a5"/>
    <w:uiPriority w:val="60"/>
    <w:qFormat/>
    <w:rsid w:val="00007DC5"/>
    <w:rPr>
      <w:rFonts w:ascii="Cambria" w:eastAsia="黑体" w:hAnsi="Cambria"/>
      <w:color w:val="776E51"/>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2">
    <w:name w:val="中等深浅网格 1 强调文字颜色 11"/>
    <w:basedOn w:val="a5"/>
    <w:uiPriority w:val="67"/>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CellMar>
        <w:top w:w="0" w:type="dxa"/>
        <w:left w:w="108" w:type="dxa"/>
        <w:bottom w:w="0" w:type="dxa"/>
        <w:right w:w="108" w:type="dxa"/>
      </w:tblCellMar>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312">
    <w:name w:val="中等深浅底纹 1 强调文字颜色 31"/>
    <w:basedOn w:val="a5"/>
    <w:uiPriority w:val="63"/>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12">
    <w:name w:val="中等深浅底纹 1 强调文字颜色 41"/>
    <w:basedOn w:val="a5"/>
    <w:uiPriority w:val="63"/>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12">
    <w:name w:val="中等深浅底纹 1 强调文字颜色 51"/>
    <w:basedOn w:val="a5"/>
    <w:uiPriority w:val="63"/>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12">
    <w:name w:val="中等深浅底纹 1 强调文字颜色 61"/>
    <w:basedOn w:val="a5"/>
    <w:uiPriority w:val="63"/>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12">
    <w:name w:val="中等深浅底纹 2 强调文字颜色 1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12">
    <w:name w:val="中等深浅底纹 2 强调文字颜色 2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12">
    <w:name w:val="中等深浅底纹 2 强调文字颜色 3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12">
    <w:name w:val="中等深浅底纹 2 强调文字颜色 4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2">
    <w:name w:val="中等深浅底纹 2 强调文字颜色 5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12">
    <w:name w:val="中等深浅底纹 2 强调文字颜色 61"/>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1">
    <w:name w:val="表格 3D 效果 1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1">
    <w:name w:val="表格 3D 效果 2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1">
    <w:name w:val="表格 3D 效果 3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f8">
    <w:name w:val="表列 11"/>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f4">
    <w:name w:val="表列 21"/>
    <w:basedOn w:val="a5"/>
    <w:uiPriority w:val="99"/>
    <w:unhideWhenUsed/>
    <w:qFormat/>
    <w:rsid w:val="00007DC5"/>
    <w:pPr>
      <w:spacing w:line="300" w:lineRule="auto"/>
    </w:pPr>
    <w:rPr>
      <w:rFonts w:ascii="Cambria" w:eastAsia="黑体" w:hAnsi="Cambria"/>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1f">
    <w:name w:val="表列 31"/>
    <w:basedOn w:val="a5"/>
    <w:uiPriority w:val="99"/>
    <w:unhideWhenUsed/>
    <w:qFormat/>
    <w:rsid w:val="00007DC5"/>
    <w:pPr>
      <w:spacing w:line="300" w:lineRule="auto"/>
    </w:pPr>
    <w:rPr>
      <w:rFonts w:ascii="Cambria" w:eastAsia="黑体" w:hAnsi="Cambria"/>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1a">
    <w:name w:val="表列 41"/>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9">
    <w:name w:val="表列 51"/>
    <w:basedOn w:val="a5"/>
    <w:uiPriority w:val="99"/>
    <w:unhideWhenUsed/>
    <w:qFormat/>
    <w:rsid w:val="00007DC5"/>
    <w:pPr>
      <w:spacing w:line="300" w:lineRule="auto"/>
    </w:pPr>
    <w:rPr>
      <w:rFonts w:ascii="Cambria" w:eastAsia="黑体" w:hAnsi="Cambria"/>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ffe">
    <w:name w:val="财务表格1"/>
    <w:basedOn w:val="a5"/>
    <w:uiPriority w:val="99"/>
    <w:qFormat/>
    <w:rsid w:val="00007DC5"/>
    <w:pPr>
      <w:ind w:left="144" w:right="144"/>
      <w:jc w:val="right"/>
    </w:pPr>
    <w:rPr>
      <w:rFonts w:ascii="Cambria" w:eastAsia="黑体" w:hAnsi="Cambria"/>
    </w:rPr>
    <w:tblPr>
      <w:tblInd w:w="0" w:type="dxa"/>
      <w:tblBorders>
        <w:insideH w:val="single" w:sz="4" w:space="0" w:color="D9D9D9"/>
      </w:tblBorders>
      <w:tblCellMar>
        <w:top w:w="0" w:type="dxa"/>
        <w:left w:w="0" w:type="dxa"/>
        <w:bottom w:w="0" w:type="dxa"/>
        <w:right w:w="0" w:type="dxa"/>
      </w:tblCellMar>
    </w:tblPr>
    <w:tblStylePr w:type="firstRow">
      <w:pPr>
        <w:jc w:val="right"/>
      </w:pPr>
      <w:rPr>
        <w:rFonts w:eastAsia="Batang" w:cs="Times New Roman"/>
        <w:b w:val="0"/>
        <w:caps/>
        <w:smallCaps w:val="0"/>
        <w:color w:val="7E97AD"/>
        <w:sz w:val="22"/>
      </w:rPr>
    </w:tblStylePr>
    <w:tblStylePr w:type="firstCol">
      <w:pPr>
        <w:jc w:val="left"/>
      </w:pPr>
      <w:rPr>
        <w:rFonts w:cs="Times New Roman"/>
        <w:b/>
      </w:rPr>
    </w:tblStylePr>
  </w:style>
  <w:style w:type="paragraph" w:customStyle="1" w:styleId="2ff5">
    <w:name w:val="列表段落2"/>
    <w:basedOn w:val="a3"/>
    <w:uiPriority w:val="34"/>
    <w:unhideWhenUsed/>
    <w:qFormat/>
    <w:rsid w:val="00007DC5"/>
    <w:pPr>
      <w:widowControl/>
      <w:adjustRightInd/>
      <w:spacing w:line="240" w:lineRule="auto"/>
      <w:ind w:left="720"/>
      <w:contextualSpacing/>
      <w:textAlignment w:val="auto"/>
    </w:pPr>
    <w:rPr>
      <w:rFonts w:ascii="Cambria" w:eastAsia="微软雅黑" w:hAnsi="Cambria"/>
      <w:color w:val="595959"/>
      <w:kern w:val="20"/>
      <w:sz w:val="21"/>
      <w:lang w:val="zh-CN"/>
    </w:rPr>
  </w:style>
  <w:style w:type="table" w:customStyle="1" w:styleId="322">
    <w:name w:val="表列 32"/>
    <w:basedOn w:val="a5"/>
    <w:uiPriority w:val="99"/>
    <w:unhideWhenUsed/>
    <w:qFormat/>
    <w:rsid w:val="00007DC5"/>
    <w:pPr>
      <w:spacing w:line="300" w:lineRule="auto"/>
    </w:pPr>
    <w:rPr>
      <w:rFonts w:ascii="Cambria" w:eastAsia="黑体" w:hAnsi="Cambria"/>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123">
    <w:name w:val="表列 12"/>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23">
    <w:name w:val="古典型 22"/>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220">
    <w:name w:val="中等深浅网格 3 强调文字颜色 2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2620">
    <w:name w:val="中等深浅网格 2 强调文字颜色 62"/>
    <w:basedOn w:val="a5"/>
    <w:uiPriority w:val="68"/>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cPr>
      <w:shd w:val="clear" w:color="auto" w:fill="E6E4DB"/>
    </w:tcPr>
    <w:tblStylePr w:type="firstRow">
      <w:rPr>
        <w:rFonts w:cs="Helvetica"/>
        <w:b/>
        <w:bCs/>
        <w:color w:val="000000"/>
      </w:rPr>
      <w:tblPr/>
      <w:tcPr>
        <w:shd w:val="clear" w:color="auto" w:fill="F5F4F0"/>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Helvetica"/>
      </w:rPr>
      <w:tblPr/>
      <w:tcPr>
        <w:shd w:val="clear" w:color="auto" w:fill="CEC9B7"/>
      </w:tcPr>
    </w:tblStylePr>
    <w:tblStylePr w:type="band1Horz">
      <w:rPr>
        <w:rFonts w:cs="Helvetica"/>
      </w:rPr>
      <w:tblPr/>
      <w:tcPr>
        <w:shd w:val="clear" w:color="auto" w:fill="CEC9B7"/>
      </w:tcPr>
    </w:tblStylePr>
    <w:tblStylePr w:type="nwCell">
      <w:rPr>
        <w:rFonts w:cs="Helvetica"/>
      </w:rPr>
      <w:tblPr/>
      <w:tcPr>
        <w:shd w:val="clear" w:color="auto" w:fill="FFFFFF"/>
      </w:tcPr>
    </w:tblStylePr>
  </w:style>
  <w:style w:type="table" w:customStyle="1" w:styleId="323">
    <w:name w:val="古典型 32"/>
    <w:basedOn w:val="a5"/>
    <w:uiPriority w:val="99"/>
    <w:unhideWhenUsed/>
    <w:qFormat/>
    <w:rsid w:val="00007DC5"/>
    <w:pPr>
      <w:spacing w:line="300" w:lineRule="auto"/>
    </w:pPr>
    <w:rPr>
      <w:rFonts w:ascii="Cambria" w:eastAsia="黑体" w:hAnsi="Cambr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customStyle="1" w:styleId="1420">
    <w:name w:val="中等深浅列表 1 强调文字颜色 42"/>
    <w:basedOn w:val="a5"/>
    <w:uiPriority w:val="65"/>
    <w:qFormat/>
    <w:rsid w:val="00007DC5"/>
    <w:rPr>
      <w:rFonts w:ascii="Cambria" w:eastAsia="黑体" w:hAnsi="Cambria"/>
      <w:color w:val="000000"/>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rPr>
        <w:rFonts w:cs="Helvetica"/>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3D12">
    <w:name w:val="表格 3D 效果 1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124">
    <w:name w:val="古典型 12"/>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24">
    <w:name w:val="简明型 2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25">
    <w:name w:val="彩色型 12"/>
    <w:basedOn w:val="a5"/>
    <w:uiPriority w:val="99"/>
    <w:unhideWhenUsed/>
    <w:qFormat/>
    <w:rsid w:val="00007DC5"/>
    <w:pPr>
      <w:spacing w:line="300" w:lineRule="auto"/>
    </w:pPr>
    <w:rPr>
      <w:rFonts w:ascii="Cambria" w:eastAsia="黑体" w:hAnsi="Cambr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126">
    <w:name w:val="简明型 12"/>
    <w:basedOn w:val="a5"/>
    <w:uiPriority w:val="99"/>
    <w:unhideWhenUsed/>
    <w:qFormat/>
    <w:rsid w:val="00007DC5"/>
    <w:pPr>
      <w:spacing w:line="300" w:lineRule="auto"/>
    </w:pPr>
    <w:rPr>
      <w:rFonts w:ascii="Cambria" w:eastAsia="黑体" w:hAnsi="Cambr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25">
    <w:name w:val="彩色型 22"/>
    <w:basedOn w:val="a5"/>
    <w:uiPriority w:val="99"/>
    <w:unhideWhenUsed/>
    <w:qFormat/>
    <w:rsid w:val="00007DC5"/>
    <w:pPr>
      <w:spacing w:line="300" w:lineRule="auto"/>
    </w:pPr>
    <w:rPr>
      <w:rFonts w:ascii="Cambria" w:eastAsia="黑体" w:hAnsi="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420">
    <w:name w:val="表列 4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2520">
    <w:name w:val="中等深浅网格 2 强调文字颜色 52"/>
    <w:basedOn w:val="a5"/>
    <w:uiPriority w:val="68"/>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cPr>
      <w:shd w:val="clear" w:color="auto" w:fill="D8DEDF"/>
    </w:tcPr>
    <w:tblStylePr w:type="firstRow">
      <w:rPr>
        <w:rFonts w:cs="Helvetica"/>
        <w:b/>
        <w:bCs/>
        <w:color w:val="000000"/>
      </w:rPr>
      <w:tblPr/>
      <w:tcPr>
        <w:shd w:val="clear" w:color="auto" w:fill="EFF1F2"/>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Helvetica"/>
      </w:rPr>
      <w:tblPr/>
      <w:tcPr>
        <w:shd w:val="clear" w:color="auto" w:fill="B1BCBE"/>
      </w:tcPr>
    </w:tblStylePr>
    <w:tblStylePr w:type="band1Horz">
      <w:rPr>
        <w:rFonts w:cs="Helvetica"/>
      </w:rPr>
      <w:tblPr/>
      <w:tcPr>
        <w:shd w:val="clear" w:color="auto" w:fill="B1BCBE"/>
      </w:tcPr>
    </w:tblStylePr>
    <w:tblStylePr w:type="nwCell">
      <w:rPr>
        <w:rFonts w:cs="Helvetica"/>
      </w:rPr>
      <w:tblPr/>
      <w:tcPr>
        <w:shd w:val="clear" w:color="auto" w:fill="FFFFFF"/>
      </w:tcPr>
    </w:tblStylePr>
  </w:style>
  <w:style w:type="table" w:customStyle="1" w:styleId="324">
    <w:name w:val="彩色型 32"/>
    <w:basedOn w:val="a5"/>
    <w:uiPriority w:val="99"/>
    <w:unhideWhenUsed/>
    <w:qFormat/>
    <w:rsid w:val="00007DC5"/>
    <w:pPr>
      <w:spacing w:line="300" w:lineRule="auto"/>
    </w:pPr>
    <w:rPr>
      <w:rFonts w:ascii="Cambria" w:eastAsia="黑体"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D32">
    <w:name w:val="表格 3D 效果 3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320">
    <w:name w:val="中等深浅网格 2 强调文字颜色 32"/>
    <w:basedOn w:val="a5"/>
    <w:uiPriority w:val="68"/>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cPr>
      <w:shd w:val="clear" w:color="auto" w:fill="DFD9D6"/>
    </w:tcPr>
    <w:tblStylePr w:type="firstRow">
      <w:rPr>
        <w:rFonts w:cs="Helvetica"/>
        <w:b/>
        <w:bCs/>
        <w:color w:val="000000"/>
      </w:rPr>
      <w:tblPr/>
      <w:tcPr>
        <w:shd w:val="clear" w:color="auto" w:fill="F2F0EE"/>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Helvetica"/>
      </w:rPr>
      <w:tblPr/>
      <w:tcPr>
        <w:shd w:val="clear" w:color="auto" w:fill="BEB4AD"/>
      </w:tcPr>
    </w:tblStylePr>
    <w:tblStylePr w:type="band1Horz">
      <w:rPr>
        <w:rFonts w:cs="Helvetica"/>
      </w:rPr>
      <w:tblPr/>
      <w:tcPr>
        <w:shd w:val="clear" w:color="auto" w:fill="BEB4AD"/>
      </w:tcPr>
    </w:tblStylePr>
    <w:tblStylePr w:type="nwCell">
      <w:rPr>
        <w:rFonts w:cs="Helvetica"/>
      </w:rPr>
      <w:tblPr/>
      <w:tcPr>
        <w:shd w:val="clear" w:color="auto" w:fill="FFFFFF"/>
      </w:tcPr>
    </w:tblStylePr>
  </w:style>
  <w:style w:type="table" w:customStyle="1" w:styleId="2ff6">
    <w:name w:val="典雅型2"/>
    <w:basedOn w:val="a5"/>
    <w:uiPriority w:val="99"/>
    <w:unhideWhenUsed/>
    <w:qFormat/>
    <w:rsid w:val="00007DC5"/>
    <w:pPr>
      <w:spacing w:line="300" w:lineRule="auto"/>
    </w:pPr>
    <w:rPr>
      <w:rFonts w:ascii="Cambria" w:eastAsia="黑体"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customStyle="1" w:styleId="1320">
    <w:name w:val="中等深浅列表 1 强调文字颜色 32"/>
    <w:basedOn w:val="a5"/>
    <w:uiPriority w:val="65"/>
    <w:qFormat/>
    <w:rsid w:val="00007DC5"/>
    <w:rPr>
      <w:rFonts w:ascii="Cambria" w:eastAsia="黑体" w:hAnsi="Cambria"/>
      <w:color w:val="000000"/>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rPr>
        <w:rFonts w:cs="Helvetica"/>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3D22">
    <w:name w:val="表格 3D 效果 2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421">
    <w:name w:val="古典型 42"/>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25">
    <w:name w:val="简明型 32"/>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7">
    <w:name w:val="精巧型 12"/>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26">
    <w:name w:val="精巧型 22"/>
    <w:basedOn w:val="a5"/>
    <w:uiPriority w:val="99"/>
    <w:unhideWhenUsed/>
    <w:qFormat/>
    <w:rsid w:val="00007DC5"/>
    <w:pPr>
      <w:spacing w:line="300" w:lineRule="auto"/>
    </w:pPr>
    <w:rPr>
      <w:rFonts w:ascii="Cambria" w:eastAsia="黑体" w:hAnsi="Cambr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28">
    <w:name w:val="列表型 12"/>
    <w:basedOn w:val="a5"/>
    <w:uiPriority w:val="99"/>
    <w:unhideWhenUsed/>
    <w:qFormat/>
    <w:rsid w:val="00007DC5"/>
    <w:pPr>
      <w:spacing w:line="300" w:lineRule="auto"/>
    </w:pPr>
    <w:rPr>
      <w:rFonts w:ascii="Cambria" w:eastAsia="黑体" w:hAnsi="Cambria"/>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27">
    <w:name w:val="列表型 22"/>
    <w:basedOn w:val="a5"/>
    <w:uiPriority w:val="99"/>
    <w:unhideWhenUsed/>
    <w:qFormat/>
    <w:rsid w:val="00007DC5"/>
    <w:pPr>
      <w:spacing w:line="300" w:lineRule="auto"/>
    </w:pPr>
    <w:rPr>
      <w:rFonts w:ascii="Cambria" w:eastAsia="黑体" w:hAnsi="Cambria"/>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26">
    <w:name w:val="列表型 32"/>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422">
    <w:name w:val="列表型 42"/>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0">
    <w:name w:val="列表型 5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customStyle="1" w:styleId="620">
    <w:name w:val="列表型 6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0">
    <w:name w:val="列表型 72"/>
    <w:basedOn w:val="a5"/>
    <w:uiPriority w:val="99"/>
    <w:unhideWhenUsed/>
    <w:qFormat/>
    <w:rsid w:val="00007DC5"/>
    <w:pPr>
      <w:spacing w:line="300" w:lineRule="auto"/>
    </w:pPr>
    <w:rPr>
      <w:rFonts w:ascii="Cambria" w:eastAsia="黑体" w:hAnsi="Cambria"/>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customStyle="1" w:styleId="2ff7">
    <w:name w:val="流行型2"/>
    <w:basedOn w:val="a5"/>
    <w:uiPriority w:val="99"/>
    <w:unhideWhenUsed/>
    <w:qFormat/>
    <w:rsid w:val="00007DC5"/>
    <w:pPr>
      <w:spacing w:line="300" w:lineRule="auto"/>
    </w:pPr>
    <w:rPr>
      <w:rFonts w:ascii="Cambria" w:eastAsia="黑体" w:hAnsi="Cambria"/>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9">
    <w:name w:val="网格型 1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28">
    <w:name w:val="网格型 22"/>
    <w:basedOn w:val="a5"/>
    <w:uiPriority w:val="99"/>
    <w:unhideWhenUsed/>
    <w:qFormat/>
    <w:rsid w:val="00007DC5"/>
    <w:pPr>
      <w:spacing w:line="300" w:lineRule="auto"/>
    </w:pPr>
    <w:rPr>
      <w:rFonts w:ascii="Cambria" w:eastAsia="黑体" w:hAnsi="Cambr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327">
    <w:name w:val="网格型 3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423">
    <w:name w:val="网格型 42"/>
    <w:basedOn w:val="a5"/>
    <w:uiPriority w:val="99"/>
    <w:unhideWhenUsed/>
    <w:qFormat/>
    <w:rsid w:val="00007DC5"/>
    <w:pPr>
      <w:spacing w:line="300" w:lineRule="auto"/>
    </w:pPr>
    <w:rPr>
      <w:rFonts w:ascii="Cambria" w:eastAsia="黑体" w:hAnsi="Cambr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521">
    <w:name w:val="网格型 52"/>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621">
    <w:name w:val="网格型 62"/>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21">
    <w:name w:val="网格型 72"/>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2a">
    <w:name w:val="中等深浅底纹 12"/>
    <w:basedOn w:val="a5"/>
    <w:uiPriority w:val="63"/>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customStyle="1" w:styleId="821">
    <w:name w:val="网格型 82"/>
    <w:basedOn w:val="a5"/>
    <w:uiPriority w:val="99"/>
    <w:unhideWhenUsed/>
    <w:qFormat/>
    <w:rsid w:val="00007DC5"/>
    <w:pPr>
      <w:spacing w:line="300" w:lineRule="auto"/>
    </w:pPr>
    <w:rPr>
      <w:rFonts w:ascii="Cambria" w:eastAsia="黑体"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229">
    <w:name w:val="中等深浅底纹 2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b">
    <w:name w:val="网页型 12"/>
    <w:basedOn w:val="a5"/>
    <w:uiPriority w:val="99"/>
    <w:unhideWhenUsed/>
    <w:qFormat/>
    <w:rsid w:val="00007DC5"/>
    <w:pPr>
      <w:spacing w:line="300" w:lineRule="auto"/>
    </w:pPr>
    <w:rPr>
      <w:rFonts w:ascii="Cambria" w:eastAsia="黑体"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22a">
    <w:name w:val="网页型 22"/>
    <w:basedOn w:val="a5"/>
    <w:uiPriority w:val="99"/>
    <w:unhideWhenUsed/>
    <w:qFormat/>
    <w:rsid w:val="00007DC5"/>
    <w:pPr>
      <w:spacing w:line="300" w:lineRule="auto"/>
    </w:pPr>
    <w:rPr>
      <w:rFonts w:ascii="Cambria" w:eastAsia="黑体"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328">
    <w:name w:val="网页型 32"/>
    <w:basedOn w:val="a5"/>
    <w:uiPriority w:val="99"/>
    <w:unhideWhenUsed/>
    <w:qFormat/>
    <w:rsid w:val="00007DC5"/>
    <w:pPr>
      <w:spacing w:line="300" w:lineRule="auto"/>
    </w:pPr>
    <w:rPr>
      <w:rFonts w:ascii="Cambria" w:eastAsia="黑体"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2ff8">
    <w:name w:val="专业型2"/>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9">
    <w:name w:val="浅色底纹2"/>
    <w:basedOn w:val="a5"/>
    <w:uiPriority w:val="60"/>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customStyle="1" w:styleId="2ffa">
    <w:name w:val="浅色列表2"/>
    <w:basedOn w:val="a5"/>
    <w:uiPriority w:val="61"/>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2ffb">
    <w:name w:val="浅色网格2"/>
    <w:basedOn w:val="a5"/>
    <w:uiPriority w:val="62"/>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cs="Helvetica"/>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2c">
    <w:name w:val="中等深浅列表 12"/>
    <w:basedOn w:val="a5"/>
    <w:uiPriority w:val="65"/>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Helvetica"/>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22b">
    <w:name w:val="中等深浅列表 22"/>
    <w:basedOn w:val="a5"/>
    <w:uiPriority w:val="66"/>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Helvetica"/>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Helvetica"/>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C0C0C0"/>
      </w:tcPr>
    </w:tblStylePr>
    <w:tblStylePr w:type="band1Horz">
      <w:rPr>
        <w:rFonts w:cs="Helvetica"/>
      </w:rPr>
      <w:tblPr/>
      <w:tcPr>
        <w:tcBorders>
          <w:top w:val="nil"/>
          <w:left w:val="nil"/>
          <w:bottom w:val="nil"/>
          <w:right w:val="nil"/>
          <w:insideH w:val="nil"/>
          <w:insideV w:val="nil"/>
          <w:tl2br w:val="nil"/>
          <w:tr2bl w:val="nil"/>
        </w:tcBorders>
        <w:shd w:val="clear" w:color="auto" w:fill="C0C0C0"/>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12d">
    <w:name w:val="中等深浅网格 12"/>
    <w:basedOn w:val="a5"/>
    <w:uiPriority w:val="67"/>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22c">
    <w:name w:val="中等深浅网格 22"/>
    <w:basedOn w:val="a5"/>
    <w:uiPriority w:val="68"/>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Helvetica"/>
        <w:b/>
        <w:bCs/>
        <w:color w:val="000000"/>
      </w:rPr>
      <w:tblPr/>
      <w:tcPr>
        <w:shd w:val="clear" w:color="auto" w:fill="E6E6E6"/>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Helvetica"/>
      </w:rPr>
      <w:tblPr/>
      <w:tcPr>
        <w:shd w:val="clear" w:color="auto" w:fill="808080"/>
      </w:tcPr>
    </w:tblStylePr>
    <w:tblStylePr w:type="band1Horz">
      <w:rPr>
        <w:rFonts w:cs="Helvetica"/>
      </w:rPr>
      <w:tblPr/>
      <w:tcPr>
        <w:shd w:val="clear" w:color="auto" w:fill="808080"/>
      </w:tcPr>
    </w:tblStylePr>
    <w:tblStylePr w:type="nwCell">
      <w:rPr>
        <w:rFonts w:cs="Helvetica"/>
      </w:rPr>
      <w:tblPr/>
      <w:tcPr>
        <w:shd w:val="clear" w:color="auto" w:fill="FFFFFF"/>
      </w:tcPr>
    </w:tblStylePr>
  </w:style>
  <w:style w:type="table" w:customStyle="1" w:styleId="329">
    <w:name w:val="中等深浅网格 3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customStyle="1" w:styleId="2ffc">
    <w:name w:val="深色列表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customStyle="1" w:styleId="2ffd">
    <w:name w:val="彩色底纹2"/>
    <w:basedOn w:val="a5"/>
    <w:uiPriority w:val="71"/>
    <w:qFormat/>
    <w:rsid w:val="00007DC5"/>
    <w:rPr>
      <w:rFonts w:ascii="Cambria" w:eastAsia="黑体" w:hAnsi="Cambria"/>
      <w:color w:val="000000"/>
    </w:rPr>
    <w:tblPr>
      <w:tblInd w:w="0" w:type="dxa"/>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2ffe">
    <w:name w:val="彩色列表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customStyle="1" w:styleId="22d">
    <w:name w:val="彩色底纹强调文字颜色 22"/>
    <w:basedOn w:val="a5"/>
    <w:uiPriority w:val="71"/>
    <w:qFormat/>
    <w:rsid w:val="00007DC5"/>
    <w:rPr>
      <w:rFonts w:ascii="Cambria" w:eastAsia="黑体" w:hAnsi="Cambria"/>
      <w:color w:val="000000"/>
    </w:rPr>
    <w:tblPr>
      <w:tblInd w:w="0" w:type="dxa"/>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CellMar>
        <w:top w:w="0" w:type="dxa"/>
        <w:left w:w="108" w:type="dxa"/>
        <w:bottom w:w="0" w:type="dxa"/>
        <w:right w:w="108" w:type="dxa"/>
      </w:tblCellMar>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2fff">
    <w:name w:val="彩色网格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1220">
    <w:name w:val="中等深浅列表 1 强调文字颜色 22"/>
    <w:basedOn w:val="a5"/>
    <w:uiPriority w:val="65"/>
    <w:qFormat/>
    <w:rsid w:val="00007DC5"/>
    <w:rPr>
      <w:rFonts w:ascii="Cambria" w:eastAsia="黑体" w:hAnsi="Cambria"/>
      <w:color w:val="000000"/>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rPr>
        <w:rFonts w:cs="Helvetica"/>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622">
    <w:name w:val="浅色底纹强调文字颜色 62"/>
    <w:basedOn w:val="a5"/>
    <w:uiPriority w:val="60"/>
    <w:qFormat/>
    <w:rsid w:val="00007DC5"/>
    <w:rPr>
      <w:rFonts w:ascii="Cambria" w:eastAsia="黑体" w:hAnsi="Cambria"/>
      <w:color w:val="776E51"/>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2420">
    <w:name w:val="中等深浅列表 2 强调文字颜色 42"/>
    <w:basedOn w:val="a5"/>
    <w:uiPriority w:val="66"/>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Helvetica"/>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Helvetica"/>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ECE4DA"/>
      </w:tcPr>
    </w:tblStylePr>
    <w:tblStylePr w:type="band1Horz">
      <w:rPr>
        <w:rFonts w:cs="Helvetica"/>
      </w:rPr>
      <w:tblPr/>
      <w:tcPr>
        <w:tcBorders>
          <w:top w:val="nil"/>
          <w:left w:val="nil"/>
          <w:bottom w:val="nil"/>
          <w:right w:val="nil"/>
          <w:insideH w:val="nil"/>
          <w:insideV w:val="nil"/>
          <w:tl2br w:val="nil"/>
          <w:tr2bl w:val="nil"/>
        </w:tcBorders>
        <w:shd w:val="clear" w:color="auto" w:fill="ECE4DA"/>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1620">
    <w:name w:val="中等深浅列表 1 强调文字颜色 62"/>
    <w:basedOn w:val="a5"/>
    <w:uiPriority w:val="65"/>
    <w:qFormat/>
    <w:rsid w:val="00007DC5"/>
    <w:rPr>
      <w:rFonts w:ascii="Cambria" w:eastAsia="黑体" w:hAnsi="Cambria"/>
      <w:color w:val="000000"/>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rPr>
        <w:rFonts w:cs="Helvetica"/>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424">
    <w:name w:val="彩色列表强调文字颜色 4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623">
    <w:name w:val="浅色列表强调文字颜色 62"/>
    <w:basedOn w:val="a5"/>
    <w:uiPriority w:val="61"/>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32a">
    <w:name w:val="彩色网格强调文字颜色 3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22e">
    <w:name w:val="浅色列表强调文字颜色 22"/>
    <w:basedOn w:val="a5"/>
    <w:uiPriority w:val="61"/>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425">
    <w:name w:val="浅色底纹强调文字颜色 42"/>
    <w:basedOn w:val="a5"/>
    <w:uiPriority w:val="60"/>
    <w:qFormat/>
    <w:rsid w:val="00007DC5"/>
    <w:rPr>
      <w:rFonts w:ascii="Cambria" w:eastAsia="黑体" w:hAnsi="Cambria"/>
      <w:color w:val="8E6E49"/>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22f">
    <w:name w:val="彩色列表强调文字颜色 2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12e">
    <w:name w:val="浅色列表强调文字颜色 12"/>
    <w:basedOn w:val="a5"/>
    <w:uiPriority w:val="61"/>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624">
    <w:name w:val="深色列表强调文字颜色 6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426">
    <w:name w:val="深色列表强调文字颜色 4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352">
    <w:name w:val="中等深浅网格 3 强调文字颜色 5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1120">
    <w:name w:val="中等深浅网格 1 强调文字颜色 12"/>
    <w:basedOn w:val="a5"/>
    <w:uiPriority w:val="67"/>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CellMar>
        <w:top w:w="0" w:type="dxa"/>
        <w:left w:w="108" w:type="dxa"/>
        <w:bottom w:w="0" w:type="dxa"/>
        <w:right w:w="108" w:type="dxa"/>
      </w:tblCellMar>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362">
    <w:name w:val="中等深浅网格 3 强调文字颜色 6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522">
    <w:name w:val="彩色列表强调文字颜色 5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32b">
    <w:name w:val="浅色底纹强调文字颜色 32"/>
    <w:basedOn w:val="a5"/>
    <w:uiPriority w:val="60"/>
    <w:qFormat/>
    <w:rsid w:val="00007DC5"/>
    <w:rPr>
      <w:rFonts w:ascii="Cambria" w:eastAsia="黑体" w:hAnsi="Cambria"/>
      <w:color w:val="5B4F47"/>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523">
    <w:name w:val="表列 52"/>
    <w:basedOn w:val="a5"/>
    <w:uiPriority w:val="99"/>
    <w:unhideWhenUsed/>
    <w:qFormat/>
    <w:rsid w:val="00007DC5"/>
    <w:pPr>
      <w:spacing w:line="300" w:lineRule="auto"/>
    </w:pPr>
    <w:rPr>
      <w:rFonts w:ascii="Cambria" w:eastAsia="黑体" w:hAnsi="Cambria"/>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625">
    <w:name w:val="彩色网格强调文字颜色 6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421">
    <w:name w:val="中等深浅网格 1 强调文字颜色 42"/>
    <w:basedOn w:val="a5"/>
    <w:uiPriority w:val="67"/>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CellMar>
        <w:top w:w="0" w:type="dxa"/>
        <w:left w:w="108" w:type="dxa"/>
        <w:bottom w:w="0" w:type="dxa"/>
        <w:right w:w="108" w:type="dxa"/>
      </w:tblCellMar>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2120">
    <w:name w:val="中等深浅网格 2 强调文字颜色 12"/>
    <w:basedOn w:val="a5"/>
    <w:uiPriority w:val="68"/>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cPr>
      <w:shd w:val="clear" w:color="auto" w:fill="DFE5EA"/>
    </w:tcPr>
    <w:tblStylePr w:type="firstRow">
      <w:rPr>
        <w:rFonts w:cs="Helvetica"/>
        <w:b/>
        <w:bCs/>
        <w:color w:val="000000"/>
      </w:rPr>
      <w:tblPr/>
      <w:tcPr>
        <w:shd w:val="clear" w:color="auto" w:fill="F2F4F6"/>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Helvetica"/>
      </w:rPr>
      <w:tblPr/>
      <w:tcPr>
        <w:shd w:val="clear" w:color="auto" w:fill="BECBD6"/>
      </w:tcPr>
    </w:tblStylePr>
    <w:tblStylePr w:type="band1Horz">
      <w:rPr>
        <w:rFonts w:cs="Helvetica"/>
      </w:rPr>
      <w:tblPr/>
      <w:tcPr>
        <w:shd w:val="clear" w:color="auto" w:fill="BECBD6"/>
      </w:tcPr>
    </w:tblStylePr>
    <w:tblStylePr w:type="nwCell">
      <w:rPr>
        <w:rFonts w:cs="Helvetica"/>
      </w:rPr>
      <w:tblPr/>
      <w:tcPr>
        <w:shd w:val="clear" w:color="auto" w:fill="FFFFFF"/>
      </w:tcPr>
    </w:tblStylePr>
  </w:style>
  <w:style w:type="table" w:customStyle="1" w:styleId="22f0">
    <w:name w:val="浅色底纹强调文字颜色 22"/>
    <w:basedOn w:val="a5"/>
    <w:uiPriority w:val="60"/>
    <w:qFormat/>
    <w:rsid w:val="00007DC5"/>
    <w:rPr>
      <w:rFonts w:ascii="Cambria" w:eastAsia="黑体" w:hAnsi="Cambria"/>
      <w:color w:val="AA6736"/>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524">
    <w:name w:val="彩色底纹强调文字颜色 52"/>
    <w:basedOn w:val="a5"/>
    <w:uiPriority w:val="71"/>
    <w:qFormat/>
    <w:rsid w:val="00007DC5"/>
    <w:rPr>
      <w:rFonts w:ascii="Cambria" w:eastAsia="黑体" w:hAnsi="Cambria"/>
      <w:color w:val="000000"/>
    </w:rPr>
    <w:tblPr>
      <w:tblInd w:w="0" w:type="dxa"/>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CellMar>
        <w:top w:w="0" w:type="dxa"/>
        <w:left w:w="108" w:type="dxa"/>
        <w:bottom w:w="0" w:type="dxa"/>
        <w:right w:w="108" w:type="dxa"/>
      </w:tblCellMar>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32c">
    <w:name w:val="浅色列表强调文字颜色 32"/>
    <w:basedOn w:val="a5"/>
    <w:uiPriority w:val="61"/>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12f">
    <w:name w:val="彩色列表强调文字颜色 1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525">
    <w:name w:val="浅色底纹强调文字颜色 52"/>
    <w:basedOn w:val="a5"/>
    <w:uiPriority w:val="60"/>
    <w:qFormat/>
    <w:rsid w:val="00007DC5"/>
    <w:rPr>
      <w:rFonts w:ascii="Cambria" w:eastAsia="黑体" w:hAnsi="Cambria"/>
      <w:color w:val="4D595B"/>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32d">
    <w:name w:val="彩色列表强调文字颜色 3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526">
    <w:name w:val="彩色网格强调文字颜色 5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527">
    <w:name w:val="浅色网格强调文字颜色 52"/>
    <w:basedOn w:val="a5"/>
    <w:uiPriority w:val="62"/>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cs="Helvetica"/>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26">
    <w:name w:val="彩色底纹强调文字颜色 62"/>
    <w:basedOn w:val="a5"/>
    <w:uiPriority w:val="71"/>
    <w:qFormat/>
    <w:rsid w:val="00007DC5"/>
    <w:rPr>
      <w:rFonts w:ascii="Cambria" w:eastAsia="黑体" w:hAnsi="Cambria"/>
      <w:color w:val="000000"/>
    </w:rPr>
    <w:tblPr>
      <w:tblInd w:w="0" w:type="dxa"/>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CellMar>
        <w:top w:w="0" w:type="dxa"/>
        <w:left w:w="108" w:type="dxa"/>
        <w:bottom w:w="0" w:type="dxa"/>
        <w:right w:w="108" w:type="dxa"/>
      </w:tblCellMar>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2fff0">
    <w:name w:val="财务表格2"/>
    <w:basedOn w:val="a5"/>
    <w:uiPriority w:val="99"/>
    <w:qFormat/>
    <w:rsid w:val="00007DC5"/>
    <w:pPr>
      <w:ind w:left="144" w:right="144"/>
      <w:jc w:val="right"/>
    </w:pPr>
    <w:rPr>
      <w:rFonts w:ascii="Cambria" w:eastAsia="黑体" w:hAnsi="Cambria"/>
    </w:rPr>
    <w:tblPr>
      <w:tblInd w:w="0" w:type="dxa"/>
      <w:tblBorders>
        <w:insideH w:val="single" w:sz="4" w:space="0" w:color="D9D9D9"/>
      </w:tblBorders>
      <w:tblCellMar>
        <w:top w:w="0" w:type="dxa"/>
        <w:left w:w="0" w:type="dxa"/>
        <w:bottom w:w="0" w:type="dxa"/>
        <w:right w:w="0" w:type="dxa"/>
      </w:tblCellMar>
    </w:tblPr>
    <w:tblStylePr w:type="firstRow">
      <w:pPr>
        <w:jc w:val="right"/>
      </w:pPr>
      <w:rPr>
        <w:rFonts w:cs="Times New Roman"/>
        <w:b w:val="0"/>
        <w:caps/>
        <w:smallCaps w:val="0"/>
        <w:color w:val="7E97AD"/>
        <w:sz w:val="22"/>
      </w:rPr>
    </w:tblStylePr>
    <w:tblStylePr w:type="firstCol">
      <w:pPr>
        <w:jc w:val="left"/>
      </w:pPr>
      <w:rPr>
        <w:rFonts w:cs="Times New Roman"/>
        <w:b/>
      </w:rPr>
    </w:tblStylePr>
  </w:style>
  <w:style w:type="table" w:customStyle="1" w:styleId="12f0">
    <w:name w:val="浅色网格强调文字颜色 12"/>
    <w:basedOn w:val="a5"/>
    <w:uiPriority w:val="62"/>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cs="Helvetica"/>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427">
    <w:name w:val="浅色列表强调文字颜色 42"/>
    <w:basedOn w:val="a5"/>
    <w:uiPriority w:val="61"/>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12f1">
    <w:name w:val="彩色网格强调文字颜色 1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528">
    <w:name w:val="浅色列表强调文字颜色 52"/>
    <w:basedOn w:val="a5"/>
    <w:uiPriority w:val="61"/>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22f1">
    <w:name w:val="彩色网格强调文字颜色 2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2f2">
    <w:name w:val="浅色底纹强调文字颜色 12"/>
    <w:basedOn w:val="a5"/>
    <w:uiPriority w:val="60"/>
    <w:qFormat/>
    <w:rsid w:val="00007DC5"/>
    <w:rPr>
      <w:rFonts w:ascii="Cambria" w:eastAsia="黑体" w:hAnsi="Cambria"/>
      <w:color w:val="577188"/>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428">
    <w:name w:val="彩色网格强调文字颜色 42"/>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221">
    <w:name w:val="中等深浅网格 1 强调文字颜色 22"/>
    <w:basedOn w:val="a5"/>
    <w:uiPriority w:val="67"/>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CellMar>
        <w:top w:w="0" w:type="dxa"/>
        <w:left w:w="108" w:type="dxa"/>
        <w:bottom w:w="0" w:type="dxa"/>
        <w:right w:w="108" w:type="dxa"/>
      </w:tblCellMar>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627">
    <w:name w:val="彩色列表强调文字颜色 62"/>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321">
    <w:name w:val="中等深浅网格 1 强调文字颜色 32"/>
    <w:basedOn w:val="a5"/>
    <w:uiPriority w:val="67"/>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CellMar>
        <w:top w:w="0" w:type="dxa"/>
        <w:left w:w="108" w:type="dxa"/>
        <w:bottom w:w="0" w:type="dxa"/>
        <w:right w:w="108" w:type="dxa"/>
      </w:tblCellMar>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2f3">
    <w:name w:val="彩色底纹强调文字颜色 12"/>
    <w:basedOn w:val="a5"/>
    <w:uiPriority w:val="71"/>
    <w:qFormat/>
    <w:rsid w:val="00007DC5"/>
    <w:rPr>
      <w:rFonts w:ascii="Cambria" w:eastAsia="黑体" w:hAnsi="Cambria"/>
      <w:color w:val="000000"/>
    </w:rPr>
    <w:tblPr>
      <w:tblInd w:w="0" w:type="dxa"/>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CellMar>
        <w:top w:w="0" w:type="dxa"/>
        <w:left w:w="108" w:type="dxa"/>
        <w:bottom w:w="0" w:type="dxa"/>
        <w:right w:w="108" w:type="dxa"/>
      </w:tblCellMar>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1621">
    <w:name w:val="中等深浅网格 1 强调文字颜色 62"/>
    <w:basedOn w:val="a5"/>
    <w:uiPriority w:val="67"/>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CellMar>
        <w:top w:w="0" w:type="dxa"/>
        <w:left w:w="108" w:type="dxa"/>
        <w:bottom w:w="0" w:type="dxa"/>
        <w:right w:w="108" w:type="dxa"/>
      </w:tblCellMar>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32e">
    <w:name w:val="彩色底纹强调文字颜色 32"/>
    <w:basedOn w:val="a5"/>
    <w:uiPriority w:val="71"/>
    <w:qFormat/>
    <w:rsid w:val="00007DC5"/>
    <w:rPr>
      <w:rFonts w:ascii="Cambria" w:eastAsia="黑体" w:hAnsi="Cambria"/>
      <w:color w:val="000000"/>
    </w:rPr>
    <w:tblPr>
      <w:tblInd w:w="0" w:type="dxa"/>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CellMar>
        <w:top w:w="0" w:type="dxa"/>
        <w:left w:w="108" w:type="dxa"/>
        <w:bottom w:w="0" w:type="dxa"/>
        <w:right w:w="108" w:type="dxa"/>
      </w:tblCellMar>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1520">
    <w:name w:val="中等深浅网格 1 强调文字颜色 52"/>
    <w:basedOn w:val="a5"/>
    <w:uiPriority w:val="67"/>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CellMar>
        <w:top w:w="0" w:type="dxa"/>
        <w:left w:w="108" w:type="dxa"/>
        <w:bottom w:w="0" w:type="dxa"/>
        <w:right w:w="108" w:type="dxa"/>
      </w:tblCellMar>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429">
    <w:name w:val="彩色底纹强调文字颜色 42"/>
    <w:basedOn w:val="a5"/>
    <w:uiPriority w:val="71"/>
    <w:qFormat/>
    <w:rsid w:val="00007DC5"/>
    <w:rPr>
      <w:rFonts w:ascii="Cambria" w:eastAsia="黑体" w:hAnsi="Cambria"/>
      <w:color w:val="000000"/>
    </w:rPr>
    <w:tblPr>
      <w:tblInd w:w="0" w:type="dxa"/>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CellMar>
        <w:top w:w="0" w:type="dxa"/>
        <w:left w:w="108" w:type="dxa"/>
        <w:bottom w:w="0" w:type="dxa"/>
        <w:right w:w="108" w:type="dxa"/>
      </w:tblCellMar>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12f4">
    <w:name w:val="深色列表强调文字颜色 1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2f2">
    <w:name w:val="深色列表强调文字颜色 2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2f">
    <w:name w:val="深色列表强调文字颜色 3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529">
    <w:name w:val="深色列表强调文字颜色 52"/>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22f3">
    <w:name w:val="浅色网格强调文字颜色 22"/>
    <w:basedOn w:val="a5"/>
    <w:uiPriority w:val="62"/>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cs="Helvetica"/>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2f0">
    <w:name w:val="浅色网格强调文字颜色 32"/>
    <w:basedOn w:val="a5"/>
    <w:uiPriority w:val="62"/>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cs="Helvetica"/>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2a">
    <w:name w:val="浅色网格强调文字颜色 42"/>
    <w:basedOn w:val="a5"/>
    <w:uiPriority w:val="62"/>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cs="Helvetica"/>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628">
    <w:name w:val="浅色网格强调文字颜色 62"/>
    <w:basedOn w:val="a5"/>
    <w:uiPriority w:val="62"/>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blStylePr w:type="firstRow">
      <w:pPr>
        <w:spacing w:before="0" w:after="0"/>
      </w:pPr>
      <w:rPr>
        <w:rFonts w:cs="Helvetica"/>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cs="Helvetica"/>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Helvetica"/>
        <w:b/>
        <w:bCs/>
      </w:rPr>
    </w:tblStylePr>
    <w:tblStylePr w:type="lastCol">
      <w:rPr>
        <w:rFonts w:cs="Helvetica"/>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2421">
    <w:name w:val="中等深浅底纹 2 强调文字颜色 4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0">
    <w:name w:val="中等深浅网格 2 强调文字颜色 22"/>
    <w:basedOn w:val="a5"/>
    <w:uiPriority w:val="68"/>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cPr>
      <w:shd w:val="clear" w:color="auto" w:fill="F2E2D7"/>
    </w:tcPr>
    <w:tblStylePr w:type="firstRow">
      <w:rPr>
        <w:rFonts w:cs="Helvetica"/>
        <w:b/>
        <w:bCs/>
        <w:color w:val="000000"/>
      </w:rPr>
      <w:tblPr/>
      <w:tcPr>
        <w:shd w:val="clear" w:color="auto" w:fill="FAF3EF"/>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Helvetica"/>
      </w:rPr>
      <w:tblPr/>
      <w:tcPr>
        <w:shd w:val="clear" w:color="auto" w:fill="E5C6AF"/>
      </w:tcPr>
    </w:tblStylePr>
    <w:tblStylePr w:type="band1Horz">
      <w:rPr>
        <w:rFonts w:cs="Helvetica"/>
      </w:rPr>
      <w:tblPr/>
      <w:tcPr>
        <w:shd w:val="clear" w:color="auto" w:fill="E5C6AF"/>
      </w:tcPr>
    </w:tblStylePr>
    <w:tblStylePr w:type="nwCell">
      <w:rPr>
        <w:rFonts w:cs="Helvetica"/>
      </w:rPr>
      <w:tblPr/>
      <w:tcPr>
        <w:shd w:val="clear" w:color="auto" w:fill="FFFFFF"/>
      </w:tcPr>
    </w:tblStylePr>
  </w:style>
  <w:style w:type="table" w:customStyle="1" w:styleId="2521">
    <w:name w:val="中等深浅底纹 2 强调文字颜色 5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521">
    <w:name w:val="中等深浅列表 1 强调文字颜色 52"/>
    <w:basedOn w:val="a5"/>
    <w:uiPriority w:val="65"/>
    <w:qFormat/>
    <w:rsid w:val="00007DC5"/>
    <w:rPr>
      <w:rFonts w:ascii="Cambria" w:eastAsia="黑体" w:hAnsi="Cambria"/>
      <w:color w:val="000000"/>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rPr>
        <w:rFonts w:cs="Helvetica"/>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2621">
    <w:name w:val="中等深浅底纹 2 强调文字颜色 6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120">
    <w:name w:val="中等深浅网格 3 强调文字颜色 1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2422">
    <w:name w:val="中等深浅网格 2 强调文字颜色 42"/>
    <w:basedOn w:val="a5"/>
    <w:uiPriority w:val="68"/>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cPr>
      <w:shd w:val="clear" w:color="auto" w:fill="ECE4DA"/>
    </w:tcPr>
    <w:tblStylePr w:type="firstRow">
      <w:rPr>
        <w:rFonts w:cs="Helvetica"/>
        <w:b/>
        <w:bCs/>
        <w:color w:val="000000"/>
      </w:rPr>
      <w:tblPr/>
      <w:tcPr>
        <w:shd w:val="clear" w:color="auto" w:fill="F7F4F0"/>
      </w:tcPr>
    </w:tblStylePr>
    <w:tblStylePr w:type="lastRow">
      <w:rPr>
        <w:rFonts w:cs="Helvetica"/>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Helvetica"/>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Helvetica"/>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Helvetica"/>
      </w:rPr>
      <w:tblPr/>
      <w:tcPr>
        <w:shd w:val="clear" w:color="auto" w:fill="D9C9B6"/>
      </w:tcPr>
    </w:tblStylePr>
    <w:tblStylePr w:type="band1Horz">
      <w:rPr>
        <w:rFonts w:cs="Helvetica"/>
      </w:rPr>
      <w:tblPr/>
      <w:tcPr>
        <w:shd w:val="clear" w:color="auto" w:fill="D9C9B6"/>
      </w:tcPr>
    </w:tblStylePr>
    <w:tblStylePr w:type="nwCell">
      <w:rPr>
        <w:rFonts w:cs="Helvetica"/>
      </w:rPr>
      <w:tblPr/>
      <w:tcPr>
        <w:shd w:val="clear" w:color="auto" w:fill="FFFFFF"/>
      </w:tcPr>
    </w:tblStylePr>
  </w:style>
  <w:style w:type="table" w:customStyle="1" w:styleId="22f4">
    <w:name w:val="表列 22"/>
    <w:basedOn w:val="a5"/>
    <w:uiPriority w:val="99"/>
    <w:unhideWhenUsed/>
    <w:qFormat/>
    <w:rsid w:val="00007DC5"/>
    <w:pPr>
      <w:spacing w:line="300" w:lineRule="auto"/>
    </w:pPr>
    <w:rPr>
      <w:rFonts w:ascii="Cambria" w:eastAsia="黑体" w:hAnsi="Cambria"/>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32">
    <w:name w:val="中等深浅网格 3 强调文字颜色 3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2">
    <w:name w:val="中等深浅网格 3 强调文字颜色 42"/>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1121">
    <w:name w:val="中等深浅列表 1 强调文字颜色 12"/>
    <w:basedOn w:val="a5"/>
    <w:uiPriority w:val="65"/>
    <w:qFormat/>
    <w:rsid w:val="00007DC5"/>
    <w:rPr>
      <w:rFonts w:ascii="Cambria" w:eastAsia="黑体" w:hAnsi="Cambria"/>
      <w:color w:val="000000"/>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rPr>
        <w:rFonts w:cs="Helvetica"/>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2121">
    <w:name w:val="中等深浅列表 2 强调文字颜色 12"/>
    <w:basedOn w:val="a5"/>
    <w:uiPriority w:val="66"/>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Helvetica"/>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Helvetica"/>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FE5EA"/>
      </w:tcPr>
    </w:tblStylePr>
    <w:tblStylePr w:type="band1Horz">
      <w:rPr>
        <w:rFonts w:cs="Helvetica"/>
      </w:rPr>
      <w:tblPr/>
      <w:tcPr>
        <w:tcBorders>
          <w:top w:val="nil"/>
          <w:left w:val="nil"/>
          <w:bottom w:val="nil"/>
          <w:right w:val="nil"/>
          <w:insideH w:val="nil"/>
          <w:insideV w:val="nil"/>
          <w:tl2br w:val="nil"/>
          <w:tr2bl w:val="nil"/>
        </w:tcBorders>
        <w:shd w:val="clear" w:color="auto" w:fill="DFE5EA"/>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221">
    <w:name w:val="中等深浅列表 2 强调文字颜色 22"/>
    <w:basedOn w:val="a5"/>
    <w:uiPriority w:val="66"/>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Helvetica"/>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Helvetica"/>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F2E2D7"/>
      </w:tcPr>
    </w:tblStylePr>
    <w:tblStylePr w:type="band1Horz">
      <w:rPr>
        <w:rFonts w:cs="Helvetica"/>
      </w:rPr>
      <w:tblPr/>
      <w:tcPr>
        <w:tcBorders>
          <w:top w:val="nil"/>
          <w:left w:val="nil"/>
          <w:bottom w:val="nil"/>
          <w:right w:val="nil"/>
          <w:insideH w:val="nil"/>
          <w:insideV w:val="nil"/>
          <w:tl2br w:val="nil"/>
          <w:tr2bl w:val="nil"/>
        </w:tcBorders>
        <w:shd w:val="clear" w:color="auto" w:fill="F2E2D7"/>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321">
    <w:name w:val="中等深浅列表 2 强调文字颜色 32"/>
    <w:basedOn w:val="a5"/>
    <w:uiPriority w:val="66"/>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Helvetica"/>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Helvetica"/>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FD9D6"/>
      </w:tcPr>
    </w:tblStylePr>
    <w:tblStylePr w:type="band1Horz">
      <w:rPr>
        <w:rFonts w:cs="Helvetica"/>
      </w:rPr>
      <w:tblPr/>
      <w:tcPr>
        <w:tcBorders>
          <w:top w:val="nil"/>
          <w:left w:val="nil"/>
          <w:bottom w:val="nil"/>
          <w:right w:val="nil"/>
          <w:insideH w:val="nil"/>
          <w:insideV w:val="nil"/>
          <w:tl2br w:val="nil"/>
          <w:tr2bl w:val="nil"/>
        </w:tcBorders>
        <w:shd w:val="clear" w:color="auto" w:fill="DFD9D6"/>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522">
    <w:name w:val="中等深浅列表 2 强调文字颜色 52"/>
    <w:basedOn w:val="a5"/>
    <w:uiPriority w:val="66"/>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Helvetica"/>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Helvetica"/>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D8DEDF"/>
      </w:tcPr>
    </w:tblStylePr>
    <w:tblStylePr w:type="band1Horz">
      <w:rPr>
        <w:rFonts w:cs="Helvetica"/>
      </w:rPr>
      <w:tblPr/>
      <w:tcPr>
        <w:tcBorders>
          <w:top w:val="nil"/>
          <w:left w:val="nil"/>
          <w:bottom w:val="nil"/>
          <w:right w:val="nil"/>
          <w:insideH w:val="nil"/>
          <w:insideV w:val="nil"/>
          <w:tl2br w:val="nil"/>
          <w:tr2bl w:val="nil"/>
        </w:tcBorders>
        <w:shd w:val="clear" w:color="auto" w:fill="D8DEDF"/>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2622">
    <w:name w:val="中等深浅列表 2 强调文字颜色 62"/>
    <w:basedOn w:val="a5"/>
    <w:uiPriority w:val="66"/>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rPr>
        <w:rFonts w:cs="Helvetica"/>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Helvetica"/>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Helvetica"/>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Helvetica"/>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Helvetica"/>
      </w:rPr>
      <w:tblPr/>
      <w:tcPr>
        <w:tcBorders>
          <w:top w:val="nil"/>
          <w:left w:val="nil"/>
          <w:bottom w:val="nil"/>
          <w:right w:val="nil"/>
          <w:insideH w:val="nil"/>
          <w:insideV w:val="nil"/>
          <w:tl2br w:val="nil"/>
          <w:tr2bl w:val="nil"/>
        </w:tcBorders>
        <w:shd w:val="clear" w:color="auto" w:fill="E6E4DB"/>
      </w:tcPr>
    </w:tblStylePr>
    <w:tblStylePr w:type="band1Horz">
      <w:rPr>
        <w:rFonts w:cs="Helvetica"/>
      </w:rPr>
      <w:tblPr/>
      <w:tcPr>
        <w:tcBorders>
          <w:top w:val="nil"/>
          <w:left w:val="nil"/>
          <w:bottom w:val="nil"/>
          <w:right w:val="nil"/>
          <w:insideH w:val="nil"/>
          <w:insideV w:val="nil"/>
          <w:tl2br w:val="nil"/>
          <w:tr2bl w:val="nil"/>
        </w:tcBorders>
        <w:shd w:val="clear" w:color="auto" w:fill="E6E4DB"/>
      </w:tcPr>
    </w:tblStylePr>
    <w:tblStylePr w:type="nwCell">
      <w:rPr>
        <w:rFonts w:cs="Helvetica"/>
      </w:rPr>
      <w:tblPr/>
      <w:tcPr>
        <w:shd w:val="clear" w:color="auto" w:fill="FFFFFF"/>
      </w:tcPr>
    </w:tblStylePr>
    <w:tblStylePr w:type="swCell">
      <w:rPr>
        <w:rFonts w:cs="Helvetica"/>
      </w:rPr>
      <w:tblPr/>
      <w:tcPr>
        <w:tcBorders>
          <w:top w:val="nil"/>
          <w:left w:val="nil"/>
          <w:bottom w:val="nil"/>
          <w:right w:val="nil"/>
          <w:insideH w:val="nil"/>
          <w:insideV w:val="nil"/>
          <w:tl2br w:val="nil"/>
          <w:tr2bl w:val="nil"/>
        </w:tcBorders>
      </w:tcPr>
    </w:tblStylePr>
  </w:style>
  <w:style w:type="table" w:customStyle="1" w:styleId="1122">
    <w:name w:val="中等深浅底纹 1 强调文字颜色 12"/>
    <w:basedOn w:val="a5"/>
    <w:uiPriority w:val="63"/>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2">
    <w:name w:val="中等深浅底纹 1 强调文字颜色 22"/>
    <w:basedOn w:val="a5"/>
    <w:uiPriority w:val="63"/>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2">
    <w:name w:val="中等深浅底纹 1 强调文字颜色 32"/>
    <w:basedOn w:val="a5"/>
    <w:uiPriority w:val="63"/>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2222">
    <w:name w:val="中等深浅底纹 2 强调文字颜色 2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22">
    <w:name w:val="中等深浅底纹 1 强调文字颜色 42"/>
    <w:basedOn w:val="a5"/>
    <w:uiPriority w:val="63"/>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2">
    <w:name w:val="中等深浅底纹 1 强调文字颜色 52"/>
    <w:basedOn w:val="a5"/>
    <w:uiPriority w:val="63"/>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2">
    <w:name w:val="中等深浅底纹 1 强调文字颜色 62"/>
    <w:basedOn w:val="a5"/>
    <w:uiPriority w:val="63"/>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2">
    <w:name w:val="中等深浅底纹 2 强调文字颜色 1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2">
    <w:name w:val="中等深浅底纹 2 强调文字颜色 32"/>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230">
    <w:name w:val="中等深浅列表 1 强调文字颜色 23"/>
    <w:basedOn w:val="a5"/>
    <w:uiPriority w:val="65"/>
    <w:qFormat/>
    <w:rsid w:val="00007DC5"/>
    <w:rPr>
      <w:rFonts w:ascii="Cambria" w:eastAsia="黑体" w:hAnsi="Cambria"/>
      <w:color w:val="000000"/>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rPr>
        <w:rFonts w:cs="Symbo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2130">
    <w:name w:val="中等深浅底纹 2 强调文字颜色 1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33">
    <w:name w:val="彩色列表强调文字颜色 3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163">
    <w:name w:val="中等深浅底纹 1 强调文字颜色 63"/>
    <w:basedOn w:val="a5"/>
    <w:uiPriority w:val="63"/>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143">
    <w:name w:val="中等深浅网格 1 强调文字颜色 43"/>
    <w:basedOn w:val="a5"/>
    <w:uiPriority w:val="67"/>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CellMar>
        <w:top w:w="0" w:type="dxa"/>
        <w:left w:w="108" w:type="dxa"/>
        <w:bottom w:w="0" w:type="dxa"/>
        <w:right w:w="108" w:type="dxa"/>
      </w:tblCellMar>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233">
    <w:name w:val="深色列表强调文字颜色 2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153">
    <w:name w:val="中等深浅底纹 1 强调文字颜色 53"/>
    <w:basedOn w:val="a5"/>
    <w:uiPriority w:val="63"/>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630">
    <w:name w:val="深色列表强调文字颜色 6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2330">
    <w:name w:val="中等深浅底纹 2 强调文字颜色 3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3">
    <w:name w:val="彩色型 13"/>
    <w:basedOn w:val="a5"/>
    <w:uiPriority w:val="99"/>
    <w:unhideWhenUsed/>
    <w:qFormat/>
    <w:rsid w:val="00007DC5"/>
    <w:pPr>
      <w:spacing w:line="300" w:lineRule="auto"/>
    </w:pPr>
    <w:rPr>
      <w:rFonts w:ascii="Cambria" w:eastAsia="黑体" w:hAnsi="Cambria"/>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430">
    <w:name w:val="网格型 43"/>
    <w:basedOn w:val="a5"/>
    <w:uiPriority w:val="99"/>
    <w:unhideWhenUsed/>
    <w:qFormat/>
    <w:rsid w:val="00007DC5"/>
    <w:pPr>
      <w:spacing w:line="300" w:lineRule="auto"/>
    </w:pPr>
    <w:rPr>
      <w:rFonts w:ascii="Cambria" w:eastAsia="黑体" w:hAnsi="Cambri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234">
    <w:name w:val="彩色型 23"/>
    <w:basedOn w:val="a5"/>
    <w:uiPriority w:val="99"/>
    <w:unhideWhenUsed/>
    <w:qFormat/>
    <w:rsid w:val="00007DC5"/>
    <w:pPr>
      <w:spacing w:line="300" w:lineRule="auto"/>
    </w:pPr>
    <w:rPr>
      <w:rFonts w:ascii="Cambria" w:eastAsia="黑体" w:hAnsi="Cambri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customStyle="1" w:styleId="530">
    <w:name w:val="网格型 53"/>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34">
    <w:name w:val="彩色型 33"/>
    <w:basedOn w:val="a5"/>
    <w:uiPriority w:val="99"/>
    <w:unhideWhenUsed/>
    <w:qFormat/>
    <w:rsid w:val="00007DC5"/>
    <w:pPr>
      <w:spacing w:line="300" w:lineRule="auto"/>
    </w:pPr>
    <w:rPr>
      <w:rFonts w:ascii="Cambria" w:eastAsia="黑体"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4">
    <w:name w:val="中等深浅网格 13"/>
    <w:basedOn w:val="a5"/>
    <w:uiPriority w:val="67"/>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631">
    <w:name w:val="网格型 63"/>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3fa">
    <w:name w:val="典雅型3"/>
    <w:basedOn w:val="a5"/>
    <w:uiPriority w:val="99"/>
    <w:unhideWhenUsed/>
    <w:qFormat/>
    <w:rsid w:val="00007DC5"/>
    <w:pPr>
      <w:spacing w:line="300" w:lineRule="auto"/>
    </w:pPr>
    <w:rPr>
      <w:rFonts w:ascii="Cambria" w:eastAsia="黑体"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customStyle="1" w:styleId="730">
    <w:name w:val="网格型 73"/>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135">
    <w:name w:val="古典型 13"/>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830">
    <w:name w:val="网格型 83"/>
    <w:basedOn w:val="a5"/>
    <w:uiPriority w:val="99"/>
    <w:unhideWhenUsed/>
    <w:qFormat/>
    <w:rsid w:val="00007DC5"/>
    <w:pPr>
      <w:spacing w:line="300" w:lineRule="auto"/>
    </w:pPr>
    <w:rPr>
      <w:rFonts w:ascii="Cambria" w:eastAsia="黑体"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customStyle="1" w:styleId="235">
    <w:name w:val="古典型 23"/>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136">
    <w:name w:val="网页型 13"/>
    <w:basedOn w:val="a5"/>
    <w:uiPriority w:val="99"/>
    <w:unhideWhenUsed/>
    <w:qFormat/>
    <w:rsid w:val="00007DC5"/>
    <w:pPr>
      <w:spacing w:line="300" w:lineRule="auto"/>
    </w:pPr>
    <w:rPr>
      <w:rFonts w:ascii="Cambria" w:eastAsia="黑体"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335">
    <w:name w:val="古典型 33"/>
    <w:basedOn w:val="a5"/>
    <w:uiPriority w:val="99"/>
    <w:unhideWhenUsed/>
    <w:qFormat/>
    <w:rsid w:val="00007DC5"/>
    <w:pPr>
      <w:spacing w:line="300" w:lineRule="auto"/>
    </w:pPr>
    <w:rPr>
      <w:rFonts w:ascii="Cambria" w:eastAsia="黑体" w:hAnsi="Cambria"/>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customStyle="1" w:styleId="137">
    <w:name w:val="中等深浅底纹 13"/>
    <w:basedOn w:val="a5"/>
    <w:uiPriority w:val="63"/>
    <w:qFormat/>
    <w:rsid w:val="00007DC5"/>
    <w:rPr>
      <w:rFonts w:ascii="Cambria" w:eastAsia="黑体" w:hAnsi="Cambria"/>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Pr/>
      <w:tcPr>
        <w:tcBorders>
          <w:top w:val="nil"/>
          <w:left w:val="nil"/>
          <w:bottom w:val="nil"/>
          <w:right w:val="nil"/>
          <w:insideH w:val="nil"/>
          <w:insideV w:val="nil"/>
          <w:tl2br w:val="nil"/>
          <w:tr2bl w:val="nil"/>
        </w:tcBorders>
      </w:tcPr>
    </w:tblStylePr>
  </w:style>
  <w:style w:type="table" w:customStyle="1" w:styleId="236">
    <w:name w:val="网页型 23"/>
    <w:basedOn w:val="a5"/>
    <w:uiPriority w:val="99"/>
    <w:unhideWhenUsed/>
    <w:qFormat/>
    <w:rsid w:val="00007DC5"/>
    <w:pPr>
      <w:spacing w:line="300" w:lineRule="auto"/>
    </w:pPr>
    <w:rPr>
      <w:rFonts w:ascii="Cambria" w:eastAsia="黑体"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431">
    <w:name w:val="古典型 43"/>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36">
    <w:name w:val="网页型 33"/>
    <w:basedOn w:val="a5"/>
    <w:uiPriority w:val="99"/>
    <w:unhideWhenUsed/>
    <w:qFormat/>
    <w:rsid w:val="00007DC5"/>
    <w:pPr>
      <w:spacing w:line="300" w:lineRule="auto"/>
    </w:pPr>
    <w:rPr>
      <w:rFonts w:ascii="Cambria" w:eastAsia="黑体"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customStyle="1" w:styleId="138">
    <w:name w:val="简明型 13"/>
    <w:basedOn w:val="a5"/>
    <w:uiPriority w:val="99"/>
    <w:unhideWhenUsed/>
    <w:qFormat/>
    <w:rsid w:val="00007DC5"/>
    <w:pPr>
      <w:spacing w:line="300" w:lineRule="auto"/>
    </w:pPr>
    <w:rPr>
      <w:rFonts w:ascii="Cambria" w:eastAsia="黑体" w:hAnsi="Cambr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3fb">
    <w:name w:val="专业型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7">
    <w:name w:val="简明型 2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38">
    <w:name w:val="中等深浅网格 23"/>
    <w:basedOn w:val="a5"/>
    <w:uiPriority w:val="68"/>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Symbol"/>
        <w:b/>
        <w:bCs/>
        <w:color w:val="000000"/>
      </w:rPr>
      <w:tblPr/>
      <w:tcPr>
        <w:shd w:val="clear" w:color="auto" w:fill="E6E6E6"/>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Symbol"/>
      </w:rPr>
      <w:tblPr/>
      <w:tcPr>
        <w:shd w:val="clear" w:color="auto" w:fill="808080"/>
      </w:tcPr>
    </w:tblStylePr>
    <w:tblStylePr w:type="band1Horz">
      <w:rPr>
        <w:rFonts w:cs="Symbol"/>
      </w:rPr>
      <w:tblPr/>
      <w:tcPr>
        <w:shd w:val="clear" w:color="auto" w:fill="808080"/>
      </w:tcPr>
    </w:tblStylePr>
    <w:tblStylePr w:type="nwCell">
      <w:rPr>
        <w:rFonts w:cs="Symbol"/>
      </w:rPr>
      <w:tblPr/>
      <w:tcPr>
        <w:shd w:val="clear" w:color="auto" w:fill="FFFFFF"/>
      </w:tcPr>
    </w:tblStylePr>
  </w:style>
  <w:style w:type="table" w:customStyle="1" w:styleId="3fc">
    <w:name w:val="浅色底纹3"/>
    <w:basedOn w:val="a5"/>
    <w:uiPriority w:val="60"/>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customStyle="1" w:styleId="337">
    <w:name w:val="简明型 33"/>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9">
    <w:name w:val="精巧型 1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39">
    <w:name w:val="精巧型 23"/>
    <w:basedOn w:val="a5"/>
    <w:uiPriority w:val="99"/>
    <w:unhideWhenUsed/>
    <w:qFormat/>
    <w:rsid w:val="00007DC5"/>
    <w:pPr>
      <w:spacing w:line="300" w:lineRule="auto"/>
    </w:pPr>
    <w:rPr>
      <w:rFonts w:ascii="Cambria" w:eastAsia="黑体" w:hAnsi="Cambr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a">
    <w:name w:val="列表型 13"/>
    <w:basedOn w:val="a5"/>
    <w:uiPriority w:val="99"/>
    <w:unhideWhenUsed/>
    <w:qFormat/>
    <w:rsid w:val="00007DC5"/>
    <w:pPr>
      <w:spacing w:line="300" w:lineRule="auto"/>
    </w:pPr>
    <w:rPr>
      <w:rFonts w:ascii="Cambria" w:eastAsia="黑体" w:hAnsi="Cambria"/>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38">
    <w:name w:val="中等深浅网格 3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customStyle="1" w:styleId="3fd">
    <w:name w:val="浅色列表3"/>
    <w:basedOn w:val="a5"/>
    <w:uiPriority w:val="61"/>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23a">
    <w:name w:val="列表型 23"/>
    <w:basedOn w:val="a5"/>
    <w:uiPriority w:val="99"/>
    <w:unhideWhenUsed/>
    <w:qFormat/>
    <w:rsid w:val="00007DC5"/>
    <w:pPr>
      <w:spacing w:line="300" w:lineRule="auto"/>
    </w:pPr>
    <w:rPr>
      <w:rFonts w:ascii="Cambria" w:eastAsia="黑体" w:hAnsi="Cambria"/>
    </w:rPr>
    <w:tblPr>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39">
    <w:name w:val="列表型 33"/>
    <w:basedOn w:val="a5"/>
    <w:uiPriority w:val="99"/>
    <w:unhideWhenUsed/>
    <w:qFormat/>
    <w:rsid w:val="00007DC5"/>
    <w:pPr>
      <w:spacing w:line="300" w:lineRule="auto"/>
    </w:pPr>
    <w:rPr>
      <w:rFonts w:ascii="Cambria" w:eastAsia="黑体" w:hAnsi="Cambri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customStyle="1" w:styleId="432">
    <w:name w:val="列表型 43"/>
    <w:basedOn w:val="a5"/>
    <w:uiPriority w:val="99"/>
    <w:unhideWhenUsed/>
    <w:qFormat/>
    <w:rsid w:val="00007DC5"/>
    <w:pPr>
      <w:spacing w:line="300" w:lineRule="auto"/>
    </w:pPr>
    <w:rPr>
      <w:rFonts w:ascii="Cambria" w:eastAsia="黑体"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1">
    <w:name w:val="列表型 5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customStyle="1" w:styleId="13b">
    <w:name w:val="中等深浅列表 13"/>
    <w:basedOn w:val="a5"/>
    <w:uiPriority w:val="65"/>
    <w:qFormat/>
    <w:rsid w:val="00007DC5"/>
    <w:rPr>
      <w:rFonts w:ascii="Cambria" w:eastAsia="黑体" w:hAnsi="Cambria"/>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Symbo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632">
    <w:name w:val="列表型 6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731">
    <w:name w:val="列表型 73"/>
    <w:basedOn w:val="a5"/>
    <w:uiPriority w:val="99"/>
    <w:unhideWhenUsed/>
    <w:qFormat/>
    <w:rsid w:val="00007DC5"/>
    <w:pPr>
      <w:spacing w:line="300" w:lineRule="auto"/>
    </w:pPr>
    <w:rPr>
      <w:rFonts w:ascii="Cambria" w:eastAsia="黑体" w:hAnsi="Cambria"/>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customStyle="1" w:styleId="831">
    <w:name w:val="列表型 8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customStyle="1" w:styleId="3fe">
    <w:name w:val="深色列表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customStyle="1" w:styleId="3ff">
    <w:name w:val="浅色网格3"/>
    <w:basedOn w:val="a5"/>
    <w:uiPriority w:val="62"/>
    <w:qFormat/>
    <w:rsid w:val="00007DC5"/>
    <w:rPr>
      <w:rFonts w:ascii="Cambria" w:eastAsia="黑体" w:hAnsi="Cambria"/>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cs="Symbo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3ff0">
    <w:name w:val="流行型3"/>
    <w:basedOn w:val="a5"/>
    <w:uiPriority w:val="99"/>
    <w:unhideWhenUsed/>
    <w:qFormat/>
    <w:rsid w:val="00007DC5"/>
    <w:pPr>
      <w:spacing w:line="300" w:lineRule="auto"/>
    </w:pPr>
    <w:rPr>
      <w:rFonts w:ascii="Cambria" w:eastAsia="黑体" w:hAnsi="Cambria"/>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c">
    <w:name w:val="网格型 1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3b">
    <w:name w:val="网格型 23"/>
    <w:basedOn w:val="a5"/>
    <w:uiPriority w:val="99"/>
    <w:unhideWhenUsed/>
    <w:qFormat/>
    <w:rsid w:val="00007DC5"/>
    <w:pPr>
      <w:spacing w:line="300" w:lineRule="auto"/>
    </w:pPr>
    <w:rPr>
      <w:rFonts w:ascii="Cambria" w:eastAsia="黑体" w:hAnsi="Cambr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customStyle="1" w:styleId="33a">
    <w:name w:val="网格型 33"/>
    <w:basedOn w:val="a5"/>
    <w:uiPriority w:val="99"/>
    <w:unhideWhenUsed/>
    <w:qFormat/>
    <w:rsid w:val="00007DC5"/>
    <w:pPr>
      <w:spacing w:line="300" w:lineRule="auto"/>
    </w:pPr>
    <w:rPr>
      <w:rFonts w:ascii="Cambria" w:eastAsia="黑体" w:hAnsi="Cambri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customStyle="1" w:styleId="23c">
    <w:name w:val="中等深浅底纹 2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d">
    <w:name w:val="中等深浅列表 23"/>
    <w:basedOn w:val="a5"/>
    <w:uiPriority w:val="66"/>
    <w:qFormat/>
    <w:rsid w:val="00007DC5"/>
    <w:rPr>
      <w:rFonts w:ascii="Calibri" w:hAnsi="Calibri" w:cs="Arial"/>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Symbo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Symbo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C0C0C0"/>
      </w:tcPr>
    </w:tblStylePr>
    <w:tblStylePr w:type="band1Horz">
      <w:rPr>
        <w:rFonts w:cs="Symbol"/>
      </w:rPr>
      <w:tblPr/>
      <w:tcPr>
        <w:tcBorders>
          <w:top w:val="nil"/>
          <w:left w:val="nil"/>
          <w:bottom w:val="nil"/>
          <w:right w:val="nil"/>
          <w:insideH w:val="nil"/>
          <w:insideV w:val="nil"/>
          <w:tl2br w:val="nil"/>
          <w:tr2bl w:val="nil"/>
        </w:tcBorders>
        <w:shd w:val="clear" w:color="auto" w:fill="C0C0C0"/>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532">
    <w:name w:val="浅色网格强调文字颜色 53"/>
    <w:basedOn w:val="a5"/>
    <w:uiPriority w:val="62"/>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cs="Symbo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3ff1">
    <w:name w:val="彩色底纹3"/>
    <w:basedOn w:val="a5"/>
    <w:uiPriority w:val="71"/>
    <w:qFormat/>
    <w:rsid w:val="00007DC5"/>
    <w:rPr>
      <w:rFonts w:ascii="Cambria" w:eastAsia="黑体" w:hAnsi="Cambria"/>
      <w:color w:val="000000"/>
    </w:rPr>
    <w:tblPr>
      <w:tblInd w:w="0" w:type="dxa"/>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23e">
    <w:name w:val="彩色网格强调文字颜色 2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f2">
    <w:name w:val="彩色列表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customStyle="1" w:styleId="533">
    <w:name w:val="表列 53"/>
    <w:basedOn w:val="a5"/>
    <w:uiPriority w:val="99"/>
    <w:unhideWhenUsed/>
    <w:qFormat/>
    <w:rsid w:val="00007DC5"/>
    <w:pPr>
      <w:spacing w:line="300" w:lineRule="auto"/>
    </w:pPr>
    <w:rPr>
      <w:rFonts w:ascii="Cambria" w:eastAsia="黑体" w:hAnsi="Cambria"/>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3ff3">
    <w:name w:val="彩色网格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33b">
    <w:name w:val="表列 33"/>
    <w:basedOn w:val="a5"/>
    <w:uiPriority w:val="99"/>
    <w:unhideWhenUsed/>
    <w:qFormat/>
    <w:rsid w:val="00007DC5"/>
    <w:pPr>
      <w:spacing w:line="300" w:lineRule="auto"/>
    </w:pPr>
    <w:rPr>
      <w:rFonts w:ascii="Cambria" w:eastAsia="黑体" w:hAnsi="Cambria"/>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1630">
    <w:name w:val="中等深浅列表 1 强调文字颜色 63"/>
    <w:basedOn w:val="a5"/>
    <w:uiPriority w:val="65"/>
    <w:qFormat/>
    <w:rsid w:val="00007DC5"/>
    <w:rPr>
      <w:rFonts w:ascii="Cambria" w:eastAsia="黑体" w:hAnsi="Cambria"/>
      <w:color w:val="000000"/>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rPr>
        <w:rFonts w:cs="Symbo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1330">
    <w:name w:val="中等深浅列表 1 强调文字颜色 33"/>
    <w:basedOn w:val="a5"/>
    <w:uiPriority w:val="65"/>
    <w:qFormat/>
    <w:rsid w:val="00007DC5"/>
    <w:rPr>
      <w:rFonts w:ascii="Cambria" w:eastAsia="黑体" w:hAnsi="Cambria"/>
      <w:color w:val="000000"/>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rPr>
        <w:rFonts w:cs="Symbo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633">
    <w:name w:val="浅色列表强调文字颜色 63"/>
    <w:basedOn w:val="a5"/>
    <w:uiPriority w:val="61"/>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3230">
    <w:name w:val="中等深浅网格 3 强调文字颜色 2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c">
    <w:name w:val="浅色列表强调文字颜色 33"/>
    <w:basedOn w:val="a5"/>
    <w:uiPriority w:val="61"/>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534">
    <w:name w:val="彩色网格强调文字颜色 5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3d">
    <w:name w:val="彩色列表强调文字颜色 1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3f">
    <w:name w:val="彩色底纹强调文字颜色 23"/>
    <w:basedOn w:val="a5"/>
    <w:uiPriority w:val="71"/>
    <w:qFormat/>
    <w:rsid w:val="00007DC5"/>
    <w:rPr>
      <w:rFonts w:ascii="Cambria" w:eastAsia="黑体" w:hAnsi="Cambria"/>
      <w:color w:val="000000"/>
    </w:rPr>
    <w:tblPr>
      <w:tblInd w:w="0" w:type="dxa"/>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CellMar>
        <w:top w:w="0" w:type="dxa"/>
        <w:left w:w="108" w:type="dxa"/>
        <w:bottom w:w="0" w:type="dxa"/>
        <w:right w:w="108" w:type="dxa"/>
      </w:tblCellMar>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13e">
    <w:name w:val="彩色网格强调文字颜色 1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3f0">
    <w:name w:val="浅色底纹强调文字颜色 23"/>
    <w:basedOn w:val="a5"/>
    <w:uiPriority w:val="60"/>
    <w:qFormat/>
    <w:rsid w:val="00007DC5"/>
    <w:rPr>
      <w:rFonts w:ascii="Cambria" w:eastAsia="黑体" w:hAnsi="Cambria"/>
      <w:color w:val="AA6736"/>
    </w:rPr>
    <w:tblPr>
      <w:tblInd w:w="0" w:type="dxa"/>
      <w:tblBorders>
        <w:top w:val="single" w:sz="8" w:space="0" w:color="CC8E60"/>
        <w:bottom w:val="single" w:sz="8" w:space="0" w:color="CC8E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D33">
    <w:name w:val="表格 3D 效果 3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634">
    <w:name w:val="彩色底纹强调文字颜色 63"/>
    <w:basedOn w:val="a5"/>
    <w:uiPriority w:val="71"/>
    <w:qFormat/>
    <w:rsid w:val="00007DC5"/>
    <w:rPr>
      <w:rFonts w:ascii="Cambria" w:eastAsia="黑体" w:hAnsi="Cambria"/>
      <w:color w:val="000000"/>
    </w:rPr>
    <w:tblPr>
      <w:tblInd w:w="0" w:type="dxa"/>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CellMar>
        <w:top w:w="0" w:type="dxa"/>
        <w:left w:w="108" w:type="dxa"/>
        <w:bottom w:w="0" w:type="dxa"/>
        <w:right w:w="108" w:type="dxa"/>
      </w:tblCellMar>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33d">
    <w:name w:val="浅色网格强调文字颜色 33"/>
    <w:basedOn w:val="a5"/>
    <w:uiPriority w:val="62"/>
    <w:qFormat/>
    <w:rsid w:val="00007DC5"/>
    <w:rPr>
      <w:rFonts w:ascii="Cambria" w:eastAsia="黑体" w:hAnsi="Cambria"/>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cs="Symbo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33">
    <w:name w:val="表列 4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2230">
    <w:name w:val="中等深浅网格 2 强调文字颜色 23"/>
    <w:basedOn w:val="a5"/>
    <w:uiPriority w:val="68"/>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cPr>
      <w:shd w:val="clear" w:color="auto" w:fill="F2E2D7"/>
    </w:tcPr>
    <w:tblStylePr w:type="firstRow">
      <w:rPr>
        <w:rFonts w:cs="Symbol"/>
        <w:b/>
        <w:bCs/>
        <w:color w:val="000000"/>
      </w:rPr>
      <w:tblPr/>
      <w:tcPr>
        <w:shd w:val="clear" w:color="auto" w:fill="FAF3EF"/>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Symbol"/>
      </w:rPr>
      <w:tblPr/>
      <w:tcPr>
        <w:shd w:val="clear" w:color="auto" w:fill="E5C6AF"/>
      </w:tcPr>
    </w:tblStylePr>
    <w:tblStylePr w:type="band1Horz">
      <w:rPr>
        <w:rFonts w:cs="Symbol"/>
      </w:rPr>
      <w:tblPr/>
      <w:tcPr>
        <w:shd w:val="clear" w:color="auto" w:fill="E5C6AF"/>
      </w:tcPr>
    </w:tblStylePr>
    <w:tblStylePr w:type="nwCell">
      <w:rPr>
        <w:rFonts w:cs="Symbol"/>
      </w:rPr>
      <w:tblPr/>
      <w:tcPr>
        <w:shd w:val="clear" w:color="auto" w:fill="FFFFFF"/>
      </w:tcPr>
    </w:tblStylePr>
  </w:style>
  <w:style w:type="table" w:customStyle="1" w:styleId="13f">
    <w:name w:val="表列 13"/>
    <w:basedOn w:val="a5"/>
    <w:uiPriority w:val="99"/>
    <w:unhideWhenUsed/>
    <w:qFormat/>
    <w:rsid w:val="00007DC5"/>
    <w:pPr>
      <w:spacing w:line="300" w:lineRule="auto"/>
    </w:pPr>
    <w:rPr>
      <w:rFonts w:ascii="Cambria" w:eastAsia="黑体" w:hAnsi="Cambria"/>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23">
    <w:name w:val="表格 3D 效果 2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f0">
    <w:name w:val="浅色网格强调文字颜色 13"/>
    <w:basedOn w:val="a5"/>
    <w:uiPriority w:val="62"/>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cs="Symbo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434">
    <w:name w:val="浅色列表强调文字颜色 43"/>
    <w:basedOn w:val="a5"/>
    <w:uiPriority w:val="61"/>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635">
    <w:name w:val="浅色底纹强调文字颜色 63"/>
    <w:basedOn w:val="a5"/>
    <w:uiPriority w:val="60"/>
    <w:qFormat/>
    <w:rsid w:val="00007DC5"/>
    <w:rPr>
      <w:rFonts w:ascii="Cambria" w:eastAsia="黑体" w:hAnsi="Cambria"/>
      <w:color w:val="776E51"/>
    </w:rPr>
    <w:tblPr>
      <w:tblInd w:w="0" w:type="dxa"/>
      <w:tblBorders>
        <w:top w:val="single" w:sz="8" w:space="0" w:color="9D936F"/>
        <w:bottom w:val="single" w:sz="8" w:space="0" w:color="9D936F"/>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243">
    <w:name w:val="中等深浅列表 2 强调文字颜色 43"/>
    <w:basedOn w:val="a5"/>
    <w:uiPriority w:val="66"/>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Symbo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Symbo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ECE4DA"/>
      </w:tcPr>
    </w:tblStylePr>
    <w:tblStylePr w:type="band1Horz">
      <w:rPr>
        <w:rFonts w:cs="Symbol"/>
      </w:rPr>
      <w:tblPr/>
      <w:tcPr>
        <w:tcBorders>
          <w:top w:val="nil"/>
          <w:left w:val="nil"/>
          <w:bottom w:val="nil"/>
          <w:right w:val="nil"/>
          <w:insideH w:val="nil"/>
          <w:insideV w:val="nil"/>
          <w:tl2br w:val="nil"/>
          <w:tr2bl w:val="nil"/>
        </w:tcBorders>
        <w:shd w:val="clear" w:color="auto" w:fill="ECE4DA"/>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1530">
    <w:name w:val="中等深浅列表 1 强调文字颜色 53"/>
    <w:basedOn w:val="a5"/>
    <w:uiPriority w:val="65"/>
    <w:qFormat/>
    <w:rsid w:val="00007DC5"/>
    <w:rPr>
      <w:rFonts w:ascii="Cambria" w:eastAsia="黑体" w:hAnsi="Cambria"/>
      <w:color w:val="000000"/>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rPr>
        <w:rFonts w:cs="Symbo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535">
    <w:name w:val="浅色列表强调文字颜色 53"/>
    <w:basedOn w:val="a5"/>
    <w:uiPriority w:val="61"/>
    <w:qFormat/>
    <w:rsid w:val="00007DC5"/>
    <w:rPr>
      <w:rFonts w:ascii="Cambria" w:eastAsia="黑体" w:hAnsi="Cambria"/>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1231">
    <w:name w:val="中等深浅网格 1 强调文字颜色 23"/>
    <w:basedOn w:val="a5"/>
    <w:uiPriority w:val="67"/>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CellMar>
        <w:top w:w="0" w:type="dxa"/>
        <w:left w:w="108" w:type="dxa"/>
        <w:bottom w:w="0" w:type="dxa"/>
        <w:right w:w="108" w:type="dxa"/>
      </w:tblCellMar>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435">
    <w:name w:val="彩色列表强调文字颜色 4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36">
    <w:name w:val="彩色底纹强调文字颜色 53"/>
    <w:basedOn w:val="a5"/>
    <w:uiPriority w:val="71"/>
    <w:qFormat/>
    <w:rsid w:val="00007DC5"/>
    <w:rPr>
      <w:rFonts w:ascii="Cambria" w:eastAsia="黑体" w:hAnsi="Cambria"/>
      <w:color w:val="000000"/>
    </w:rPr>
    <w:tblPr>
      <w:tblInd w:w="0" w:type="dxa"/>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CellMar>
        <w:top w:w="0" w:type="dxa"/>
        <w:left w:w="108" w:type="dxa"/>
        <w:bottom w:w="0" w:type="dxa"/>
        <w:right w:w="108" w:type="dxa"/>
      </w:tblCellMar>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1130">
    <w:name w:val="中等深浅网格 1 强调文字颜色 13"/>
    <w:basedOn w:val="a5"/>
    <w:uiPriority w:val="67"/>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CellMar>
        <w:top w:w="0" w:type="dxa"/>
        <w:left w:w="108" w:type="dxa"/>
        <w:bottom w:w="0" w:type="dxa"/>
        <w:right w:w="108" w:type="dxa"/>
      </w:tblCellMar>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3f1">
    <w:name w:val="浅色列表强调文字颜色 23"/>
    <w:basedOn w:val="a5"/>
    <w:uiPriority w:val="61"/>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23f2">
    <w:name w:val="浅色网格强调文字颜色 23"/>
    <w:basedOn w:val="a5"/>
    <w:uiPriority w:val="62"/>
    <w:qFormat/>
    <w:rsid w:val="00007DC5"/>
    <w:rPr>
      <w:rFonts w:ascii="Cambria" w:eastAsia="黑体" w:hAnsi="Cambria"/>
    </w:rPr>
    <w:tblPr>
      <w:tblInd w:w="0" w:type="dxa"/>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cs="Symbo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1430">
    <w:name w:val="中等深浅列表 1 强调文字颜色 43"/>
    <w:basedOn w:val="a5"/>
    <w:uiPriority w:val="65"/>
    <w:qFormat/>
    <w:rsid w:val="00007DC5"/>
    <w:rPr>
      <w:rFonts w:ascii="Cambria" w:eastAsia="黑体" w:hAnsi="Cambria"/>
      <w:color w:val="000000"/>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rPr>
        <w:rFonts w:cs="Symbo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3f1">
    <w:name w:val="深色列表强调文字颜色 1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636">
    <w:name w:val="彩色列表强调文字颜色 6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363">
    <w:name w:val="中等深浅网格 3 强调文字颜色 6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2430">
    <w:name w:val="中等深浅底纹 2 强调文字颜色 4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37">
    <w:name w:val="彩色列表强调文字颜色 5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436">
    <w:name w:val="浅色底纹强调文字颜色 43"/>
    <w:basedOn w:val="a5"/>
    <w:uiPriority w:val="60"/>
    <w:qFormat/>
    <w:rsid w:val="00007DC5"/>
    <w:rPr>
      <w:rFonts w:ascii="Cambria" w:eastAsia="黑体" w:hAnsi="Cambria"/>
      <w:color w:val="8E6E49"/>
    </w:rPr>
    <w:tblPr>
      <w:tblInd w:w="0" w:type="dxa"/>
      <w:tblBorders>
        <w:top w:val="single" w:sz="8" w:space="0" w:color="B4936D"/>
        <w:bottom w:val="single" w:sz="8" w:space="0" w:color="B4936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33e">
    <w:name w:val="浅色底纹强调文字颜色 33"/>
    <w:basedOn w:val="a5"/>
    <w:uiPriority w:val="60"/>
    <w:qFormat/>
    <w:rsid w:val="00007DC5"/>
    <w:rPr>
      <w:rFonts w:ascii="Cambria" w:eastAsia="黑体" w:hAnsi="Cambria"/>
      <w:color w:val="5B4F47"/>
    </w:rPr>
    <w:tblPr>
      <w:tblInd w:w="0" w:type="dxa"/>
      <w:tblBorders>
        <w:top w:val="single" w:sz="8" w:space="0" w:color="7A6A60"/>
        <w:bottom w:val="single" w:sz="8" w:space="0" w:color="7A6A6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538">
    <w:name w:val="浅色底纹强调文字颜色 53"/>
    <w:basedOn w:val="a5"/>
    <w:uiPriority w:val="60"/>
    <w:qFormat/>
    <w:rsid w:val="00007DC5"/>
    <w:rPr>
      <w:rFonts w:ascii="Cambria" w:eastAsia="黑体" w:hAnsi="Cambria"/>
      <w:color w:val="4D595B"/>
    </w:rPr>
    <w:tblPr>
      <w:tblInd w:w="0" w:type="dxa"/>
      <w:tblBorders>
        <w:top w:val="single" w:sz="8" w:space="0" w:color="67787B"/>
        <w:bottom w:val="single" w:sz="8" w:space="0" w:color="67787B"/>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253">
    <w:name w:val="中等深浅底纹 2 强调文字颜色 5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331">
    <w:name w:val="中等深浅网格 1 强调文字颜色 33"/>
    <w:basedOn w:val="a5"/>
    <w:uiPriority w:val="67"/>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CellMar>
        <w:top w:w="0" w:type="dxa"/>
        <w:left w:w="108" w:type="dxa"/>
        <w:bottom w:w="0" w:type="dxa"/>
        <w:right w:w="108" w:type="dxa"/>
      </w:tblCellMar>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33f">
    <w:name w:val="深色列表强调文字颜色 3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2530">
    <w:name w:val="中等深浅网格 2 强调文字颜色 53"/>
    <w:basedOn w:val="a5"/>
    <w:uiPriority w:val="68"/>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CellMar>
        <w:top w:w="0" w:type="dxa"/>
        <w:left w:w="108" w:type="dxa"/>
        <w:bottom w:w="0" w:type="dxa"/>
        <w:right w:w="108" w:type="dxa"/>
      </w:tblCellMar>
    </w:tblPr>
    <w:tcPr>
      <w:shd w:val="clear" w:color="auto" w:fill="D8DEDF"/>
    </w:tcPr>
    <w:tblStylePr w:type="firstRow">
      <w:rPr>
        <w:rFonts w:cs="Symbol"/>
        <w:b/>
        <w:bCs/>
        <w:color w:val="000000"/>
      </w:rPr>
      <w:tblPr/>
      <w:tcPr>
        <w:shd w:val="clear" w:color="auto" w:fill="EFF1F2"/>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Symbol"/>
      </w:rPr>
      <w:tblPr/>
      <w:tcPr>
        <w:shd w:val="clear" w:color="auto" w:fill="B1BCBE"/>
      </w:tcPr>
    </w:tblStylePr>
    <w:tblStylePr w:type="band1Horz">
      <w:rPr>
        <w:rFonts w:cs="Symbol"/>
      </w:rPr>
      <w:tblPr/>
      <w:tcPr>
        <w:shd w:val="clear" w:color="auto" w:fill="B1BCBE"/>
      </w:tcPr>
    </w:tblStylePr>
    <w:tblStylePr w:type="nwCell">
      <w:rPr>
        <w:rFonts w:cs="Symbol"/>
      </w:rPr>
      <w:tblPr/>
      <w:tcPr>
        <w:shd w:val="clear" w:color="auto" w:fill="FFFFFF"/>
      </w:tcPr>
    </w:tblStylePr>
  </w:style>
  <w:style w:type="table" w:customStyle="1" w:styleId="539">
    <w:name w:val="深色列表强调文字颜色 5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13f2">
    <w:name w:val="彩色底纹强调文字颜色 13"/>
    <w:basedOn w:val="a5"/>
    <w:uiPriority w:val="71"/>
    <w:qFormat/>
    <w:rsid w:val="00007DC5"/>
    <w:rPr>
      <w:rFonts w:ascii="Cambria" w:eastAsia="黑体" w:hAnsi="Cambria"/>
      <w:color w:val="000000"/>
    </w:rPr>
    <w:tblPr>
      <w:tblInd w:w="0" w:type="dxa"/>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CellMar>
        <w:top w:w="0" w:type="dxa"/>
        <w:left w:w="108" w:type="dxa"/>
        <w:bottom w:w="0" w:type="dxa"/>
        <w:right w:w="108" w:type="dxa"/>
      </w:tblCellMar>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630">
    <w:name w:val="中等深浅底纹 2 强调文字颜色 6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31">
    <w:name w:val="中等深浅网格 2 强调文字颜色 33"/>
    <w:basedOn w:val="a5"/>
    <w:uiPriority w:val="68"/>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CellMar>
        <w:top w:w="0" w:type="dxa"/>
        <w:left w:w="108" w:type="dxa"/>
        <w:bottom w:w="0" w:type="dxa"/>
        <w:right w:w="108" w:type="dxa"/>
      </w:tblCellMar>
    </w:tblPr>
    <w:tcPr>
      <w:shd w:val="clear" w:color="auto" w:fill="DFD9D6"/>
    </w:tcPr>
    <w:tblStylePr w:type="firstRow">
      <w:rPr>
        <w:rFonts w:cs="Symbol"/>
        <w:b/>
        <w:bCs/>
        <w:color w:val="000000"/>
      </w:rPr>
      <w:tblPr/>
      <w:tcPr>
        <w:shd w:val="clear" w:color="auto" w:fill="F2F0EE"/>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Symbol"/>
      </w:rPr>
      <w:tblPr/>
      <w:tcPr>
        <w:shd w:val="clear" w:color="auto" w:fill="BEB4AD"/>
      </w:tcPr>
    </w:tblStylePr>
    <w:tblStylePr w:type="band1Horz">
      <w:rPr>
        <w:rFonts w:cs="Symbol"/>
      </w:rPr>
      <w:tblPr/>
      <w:tcPr>
        <w:shd w:val="clear" w:color="auto" w:fill="BEB4AD"/>
      </w:tcPr>
    </w:tblStylePr>
    <w:tblStylePr w:type="nwCell">
      <w:rPr>
        <w:rFonts w:cs="Symbol"/>
      </w:rPr>
      <w:tblPr/>
      <w:tcPr>
        <w:shd w:val="clear" w:color="auto" w:fill="FFFFFF"/>
      </w:tcPr>
    </w:tblStylePr>
  </w:style>
  <w:style w:type="table" w:customStyle="1" w:styleId="2431">
    <w:name w:val="中等深浅网格 2 强调文字颜色 43"/>
    <w:basedOn w:val="a5"/>
    <w:uiPriority w:val="68"/>
    <w:qFormat/>
    <w:rsid w:val="00007DC5"/>
    <w:rPr>
      <w:rFonts w:ascii="Calibri" w:hAnsi="Calibri" w:cs="Arial"/>
      <w:color w:val="000000"/>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cPr>
      <w:shd w:val="clear" w:color="auto" w:fill="ECE4DA"/>
    </w:tcPr>
    <w:tblStylePr w:type="firstRow">
      <w:rPr>
        <w:rFonts w:cs="Symbol"/>
        <w:b/>
        <w:bCs/>
        <w:color w:val="000000"/>
      </w:rPr>
      <w:tblPr/>
      <w:tcPr>
        <w:shd w:val="clear" w:color="auto" w:fill="F7F4F0"/>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Symbol"/>
      </w:rPr>
      <w:tblPr/>
      <w:tcPr>
        <w:shd w:val="clear" w:color="auto" w:fill="D9C9B6"/>
      </w:tcPr>
    </w:tblStylePr>
    <w:tblStylePr w:type="band1Horz">
      <w:rPr>
        <w:rFonts w:cs="Symbol"/>
      </w:rPr>
      <w:tblPr/>
      <w:tcPr>
        <w:shd w:val="clear" w:color="auto" w:fill="D9C9B6"/>
      </w:tcPr>
    </w:tblStylePr>
    <w:tblStylePr w:type="nwCell">
      <w:rPr>
        <w:rFonts w:cs="Symbol"/>
      </w:rPr>
      <w:tblPr/>
      <w:tcPr>
        <w:shd w:val="clear" w:color="auto" w:fill="FFFFFF"/>
      </w:tcPr>
    </w:tblStylePr>
  </w:style>
  <w:style w:type="table" w:customStyle="1" w:styleId="1631">
    <w:name w:val="中等深浅网格 1 强调文字颜色 63"/>
    <w:basedOn w:val="a5"/>
    <w:uiPriority w:val="67"/>
    <w:qFormat/>
    <w:rsid w:val="00007DC5"/>
    <w:rPr>
      <w:rFonts w:ascii="Cambria" w:eastAsia="黑体" w:hAnsi="Cambria"/>
    </w:rPr>
    <w:tblPr>
      <w:tblInd w:w="0" w:type="dxa"/>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CellMar>
        <w:top w:w="0" w:type="dxa"/>
        <w:left w:w="108" w:type="dxa"/>
        <w:bottom w:w="0" w:type="dxa"/>
        <w:right w:w="108" w:type="dxa"/>
      </w:tblCellMar>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3f3">
    <w:name w:val="表列 23"/>
    <w:basedOn w:val="a5"/>
    <w:uiPriority w:val="99"/>
    <w:unhideWhenUsed/>
    <w:qFormat/>
    <w:rsid w:val="00007DC5"/>
    <w:pPr>
      <w:spacing w:line="300" w:lineRule="auto"/>
    </w:pPr>
    <w:rPr>
      <w:rFonts w:ascii="Cambria" w:eastAsia="黑体" w:hAnsi="Cambria"/>
      <w:b/>
      <w:bCs/>
    </w:rPr>
    <w:tblPr>
      <w:tblInd w:w="0" w:type="dxa"/>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637">
    <w:name w:val="彩色网格强调文字颜色 6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3130">
    <w:name w:val="中等深浅网格 3 强调文字颜色 1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23f4">
    <w:name w:val="彩色列表强调文字颜色 23"/>
    <w:basedOn w:val="a5"/>
    <w:uiPriority w:val="72"/>
    <w:qFormat/>
    <w:rsid w:val="00007DC5"/>
    <w:rPr>
      <w:rFonts w:ascii="Cambria" w:eastAsia="黑体" w:hAnsi="Cambria"/>
      <w:color w:val="000000"/>
    </w:rPr>
    <w:tblPr>
      <w:tblInd w:w="0" w:type="dxa"/>
      <w:tblCellMar>
        <w:top w:w="0" w:type="dxa"/>
        <w:left w:w="108" w:type="dxa"/>
        <w:bottom w:w="0" w:type="dxa"/>
        <w:right w:w="108" w:type="dxa"/>
      </w:tblCellMa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1131">
    <w:name w:val="中等深浅列表 1 强调文字颜色 13"/>
    <w:basedOn w:val="a5"/>
    <w:uiPriority w:val="65"/>
    <w:qFormat/>
    <w:rsid w:val="00007DC5"/>
    <w:rPr>
      <w:rFonts w:ascii="Cambria" w:eastAsia="黑体" w:hAnsi="Cambria"/>
      <w:color w:val="000000"/>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rPr>
        <w:rFonts w:cs="Symbo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2631">
    <w:name w:val="中等深浅网格 2 强调文字颜色 63"/>
    <w:basedOn w:val="a5"/>
    <w:uiPriority w:val="68"/>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cPr>
      <w:shd w:val="clear" w:color="auto" w:fill="E6E4DB"/>
    </w:tcPr>
    <w:tblStylePr w:type="firstRow">
      <w:rPr>
        <w:rFonts w:cs="Symbol"/>
        <w:b/>
        <w:bCs/>
        <w:color w:val="000000"/>
      </w:rPr>
      <w:tblPr/>
      <w:tcPr>
        <w:shd w:val="clear" w:color="auto" w:fill="F5F4F0"/>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Symbol"/>
      </w:rPr>
      <w:tblPr/>
      <w:tcPr>
        <w:shd w:val="clear" w:color="auto" w:fill="CEC9B7"/>
      </w:tcPr>
    </w:tblStylePr>
    <w:tblStylePr w:type="band1Horz">
      <w:rPr>
        <w:rFonts w:cs="Symbol"/>
      </w:rPr>
      <w:tblPr/>
      <w:tcPr>
        <w:shd w:val="clear" w:color="auto" w:fill="CEC9B7"/>
      </w:tcPr>
    </w:tblStylePr>
    <w:tblStylePr w:type="nwCell">
      <w:rPr>
        <w:rFonts w:cs="Symbol"/>
      </w:rPr>
      <w:tblPr/>
      <w:tcPr>
        <w:shd w:val="clear" w:color="auto" w:fill="FFFFFF"/>
      </w:tcPr>
    </w:tblStylePr>
  </w:style>
  <w:style w:type="table" w:customStyle="1" w:styleId="3330">
    <w:name w:val="中等深浅网格 3 强调文字颜色 3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13f3">
    <w:name w:val="浅色底纹强调文字颜色 13"/>
    <w:basedOn w:val="a5"/>
    <w:uiPriority w:val="60"/>
    <w:qFormat/>
    <w:rsid w:val="00007DC5"/>
    <w:rPr>
      <w:rFonts w:ascii="Cambria" w:eastAsia="黑体" w:hAnsi="Cambria"/>
      <w:color w:val="577188"/>
    </w:rPr>
    <w:tblPr>
      <w:tblInd w:w="0" w:type="dxa"/>
      <w:tblBorders>
        <w:top w:val="single" w:sz="8" w:space="0" w:color="7E97AD"/>
        <w:bottom w:val="single" w:sz="8" w:space="0" w:color="7E97A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131">
    <w:name w:val="中等深浅列表 2 强调文字颜色 13"/>
    <w:basedOn w:val="a5"/>
    <w:uiPriority w:val="66"/>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Symbo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Symbo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DFE5EA"/>
      </w:tcPr>
    </w:tblStylePr>
    <w:tblStylePr w:type="band1Horz">
      <w:rPr>
        <w:rFonts w:cs="Symbol"/>
      </w:rPr>
      <w:tblPr/>
      <w:tcPr>
        <w:tcBorders>
          <w:top w:val="nil"/>
          <w:left w:val="nil"/>
          <w:bottom w:val="nil"/>
          <w:right w:val="nil"/>
          <w:insideH w:val="nil"/>
          <w:insideV w:val="nil"/>
          <w:tl2br w:val="nil"/>
          <w:tr2bl w:val="nil"/>
        </w:tcBorders>
        <w:shd w:val="clear" w:color="auto" w:fill="DFE5EA"/>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437">
    <w:name w:val="彩色网格强调文字颜色 4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2231">
    <w:name w:val="中等深浅列表 2 强调文字颜色 23"/>
    <w:basedOn w:val="a5"/>
    <w:uiPriority w:val="66"/>
    <w:qFormat/>
    <w:rsid w:val="00007DC5"/>
    <w:rPr>
      <w:rFonts w:ascii="Calibri" w:hAnsi="Calibri" w:cs="Arial"/>
      <w:color w:val="000000"/>
    </w:rPr>
    <w:tblPr>
      <w:tblInd w:w="0" w:type="dxa"/>
      <w:tblBorders>
        <w:top w:val="single" w:sz="8" w:space="0" w:color="CC8E60"/>
        <w:left w:val="single" w:sz="8" w:space="0" w:color="CC8E60"/>
        <w:bottom w:val="single" w:sz="8" w:space="0" w:color="CC8E60"/>
        <w:right w:val="single" w:sz="8" w:space="0" w:color="CC8E60"/>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Symbo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Symbo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F2E2D7"/>
      </w:tcPr>
    </w:tblStylePr>
    <w:tblStylePr w:type="band1Horz">
      <w:rPr>
        <w:rFonts w:cs="Symbol"/>
      </w:rPr>
      <w:tblPr/>
      <w:tcPr>
        <w:tcBorders>
          <w:top w:val="nil"/>
          <w:left w:val="nil"/>
          <w:bottom w:val="nil"/>
          <w:right w:val="nil"/>
          <w:insideH w:val="nil"/>
          <w:insideV w:val="nil"/>
          <w:tl2br w:val="nil"/>
          <w:tr2bl w:val="nil"/>
        </w:tcBorders>
        <w:shd w:val="clear" w:color="auto" w:fill="F2E2D7"/>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33f0">
    <w:name w:val="彩色底纹强调文字颜色 33"/>
    <w:basedOn w:val="a5"/>
    <w:uiPriority w:val="71"/>
    <w:qFormat/>
    <w:rsid w:val="00007DC5"/>
    <w:rPr>
      <w:rFonts w:ascii="Cambria" w:eastAsia="黑体" w:hAnsi="Cambria"/>
      <w:color w:val="000000"/>
    </w:rPr>
    <w:tblPr>
      <w:tblInd w:w="0" w:type="dxa"/>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CellMar>
        <w:top w:w="0" w:type="dxa"/>
        <w:left w:w="108" w:type="dxa"/>
        <w:bottom w:w="0" w:type="dxa"/>
        <w:right w:w="108" w:type="dxa"/>
      </w:tblCellMar>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2332">
    <w:name w:val="中等深浅列表 2 强调文字颜色 33"/>
    <w:basedOn w:val="a5"/>
    <w:uiPriority w:val="66"/>
    <w:qFormat/>
    <w:rsid w:val="00007DC5"/>
    <w:rPr>
      <w:rFonts w:ascii="Calibri" w:hAnsi="Calibri" w:cs="Arial"/>
      <w:color w:val="000000"/>
    </w:rPr>
    <w:tblPr>
      <w:tblInd w:w="0" w:type="dxa"/>
      <w:tblBorders>
        <w:top w:val="single" w:sz="8" w:space="0" w:color="7A6A60"/>
        <w:left w:val="single" w:sz="8" w:space="0" w:color="7A6A60"/>
        <w:bottom w:val="single" w:sz="8" w:space="0" w:color="7A6A60"/>
        <w:right w:val="single" w:sz="8" w:space="0" w:color="7A6A60"/>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Symbo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Symbo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DFD9D6"/>
      </w:tcPr>
    </w:tblStylePr>
    <w:tblStylePr w:type="band1Horz">
      <w:rPr>
        <w:rFonts w:cs="Symbol"/>
      </w:rPr>
      <w:tblPr/>
      <w:tcPr>
        <w:tcBorders>
          <w:top w:val="nil"/>
          <w:left w:val="nil"/>
          <w:bottom w:val="nil"/>
          <w:right w:val="nil"/>
          <w:insideH w:val="nil"/>
          <w:insideV w:val="nil"/>
          <w:tl2br w:val="nil"/>
          <w:tr2bl w:val="nil"/>
        </w:tcBorders>
        <w:shd w:val="clear" w:color="auto" w:fill="DFD9D6"/>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33f1">
    <w:name w:val="彩色网格强调文字颜色 33"/>
    <w:basedOn w:val="a5"/>
    <w:uiPriority w:val="73"/>
    <w:qFormat/>
    <w:rsid w:val="00007DC5"/>
    <w:rPr>
      <w:rFonts w:ascii="Cambria" w:eastAsia="黑体" w:hAnsi="Cambria"/>
      <w:color w:val="000000"/>
    </w:rPr>
    <w:tblPr>
      <w:tblInd w:w="0" w:type="dxa"/>
      <w:tblBorders>
        <w:insideH w:val="single" w:sz="4" w:space="0" w:color="FFFFFF"/>
      </w:tblBorders>
      <w:tblCellMar>
        <w:top w:w="0" w:type="dxa"/>
        <w:left w:w="108" w:type="dxa"/>
        <w:bottom w:w="0" w:type="dxa"/>
        <w:right w:w="108" w:type="dxa"/>
      </w:tblCellMar>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343">
    <w:name w:val="中等深浅网格 3 强调文字颜色 4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13f4">
    <w:name w:val="浅色列表强调文字颜色 13"/>
    <w:basedOn w:val="a5"/>
    <w:uiPriority w:val="61"/>
    <w:qFormat/>
    <w:rsid w:val="00007DC5"/>
    <w:rPr>
      <w:rFonts w:ascii="Cambria" w:eastAsia="黑体" w:hAnsi="Cambria"/>
    </w:rPr>
    <w:tblPr>
      <w:tblInd w:w="0" w:type="dxa"/>
      <w:tblBorders>
        <w:top w:val="single" w:sz="8" w:space="0" w:color="7E97AD"/>
        <w:left w:val="single" w:sz="8" w:space="0" w:color="7E97AD"/>
        <w:bottom w:val="single" w:sz="8" w:space="0" w:color="7E97AD"/>
        <w:right w:val="single" w:sz="8" w:space="0" w:color="7E97A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531">
    <w:name w:val="中等深浅列表 2 强调文字颜色 53"/>
    <w:basedOn w:val="a5"/>
    <w:uiPriority w:val="66"/>
    <w:qFormat/>
    <w:rsid w:val="00007DC5"/>
    <w:rPr>
      <w:rFonts w:ascii="Calibri" w:hAnsi="Calibri" w:cs="Arial"/>
      <w:color w:val="000000"/>
    </w:rPr>
    <w:tblPr>
      <w:tblInd w:w="0" w:type="dxa"/>
      <w:tblBorders>
        <w:top w:val="single" w:sz="8" w:space="0" w:color="67787B"/>
        <w:left w:val="single" w:sz="8" w:space="0" w:color="67787B"/>
        <w:bottom w:val="single" w:sz="8" w:space="0" w:color="67787B"/>
        <w:right w:val="single" w:sz="8" w:space="0" w:color="67787B"/>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Symbo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Symbo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D8DEDF"/>
      </w:tcPr>
    </w:tblStylePr>
    <w:tblStylePr w:type="band1Horz">
      <w:rPr>
        <w:rFonts w:cs="Symbol"/>
      </w:rPr>
      <w:tblPr/>
      <w:tcPr>
        <w:tcBorders>
          <w:top w:val="nil"/>
          <w:left w:val="nil"/>
          <w:bottom w:val="nil"/>
          <w:right w:val="nil"/>
          <w:insideH w:val="nil"/>
          <w:insideV w:val="nil"/>
          <w:tl2br w:val="nil"/>
          <w:tr2bl w:val="nil"/>
        </w:tcBorders>
        <w:shd w:val="clear" w:color="auto" w:fill="D8DEDF"/>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3ff4">
    <w:name w:val="财务表格3"/>
    <w:basedOn w:val="a5"/>
    <w:uiPriority w:val="99"/>
    <w:qFormat/>
    <w:rsid w:val="00007DC5"/>
    <w:pPr>
      <w:ind w:left="144" w:right="144"/>
      <w:jc w:val="right"/>
    </w:pPr>
    <w:rPr>
      <w:rFonts w:ascii="Cambria" w:eastAsia="黑体" w:hAnsi="Cambria"/>
    </w:rPr>
    <w:tblPr>
      <w:tblInd w:w="0" w:type="dxa"/>
      <w:tblBorders>
        <w:insideH w:val="single" w:sz="4" w:space="0" w:color="D9D9D9"/>
      </w:tblBorders>
      <w:tblCellMar>
        <w:top w:w="0" w:type="dxa"/>
        <w:left w:w="0" w:type="dxa"/>
        <w:bottom w:w="0" w:type="dxa"/>
        <w:right w:w="0" w:type="dxa"/>
      </w:tblCellMar>
    </w:tblPr>
    <w:tblStylePr w:type="firstRow">
      <w:pPr>
        <w:jc w:val="right"/>
      </w:pPr>
      <w:rPr>
        <w:rFonts w:cs="Times New Roman"/>
        <w:b w:val="0"/>
        <w:caps/>
        <w:smallCaps w:val="0"/>
        <w:color w:val="7E97AD"/>
        <w:sz w:val="22"/>
      </w:rPr>
    </w:tblStylePr>
    <w:tblStylePr w:type="firstCol">
      <w:pPr>
        <w:jc w:val="left"/>
      </w:pPr>
      <w:rPr>
        <w:rFonts w:cs="Times New Roman"/>
        <w:b/>
      </w:rPr>
    </w:tblStylePr>
  </w:style>
  <w:style w:type="table" w:customStyle="1" w:styleId="438">
    <w:name w:val="彩色底纹强调文字颜色 43"/>
    <w:basedOn w:val="a5"/>
    <w:uiPriority w:val="71"/>
    <w:qFormat/>
    <w:rsid w:val="00007DC5"/>
    <w:rPr>
      <w:rFonts w:ascii="Cambria" w:eastAsia="黑体" w:hAnsi="Cambria"/>
      <w:color w:val="000000"/>
    </w:rPr>
    <w:tblPr>
      <w:tblInd w:w="0" w:type="dxa"/>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CellMar>
        <w:top w:w="0" w:type="dxa"/>
        <w:left w:w="108" w:type="dxa"/>
        <w:bottom w:w="0" w:type="dxa"/>
        <w:right w:w="108" w:type="dxa"/>
      </w:tblCellMar>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638">
    <w:name w:val="浅色网格强调文字颜色 63"/>
    <w:basedOn w:val="a5"/>
    <w:uiPriority w:val="62"/>
    <w:qFormat/>
    <w:rsid w:val="00007DC5"/>
    <w:rPr>
      <w:rFonts w:ascii="Cambria" w:eastAsia="黑体" w:hAnsi="Cambria"/>
    </w:rPr>
    <w:tblPr>
      <w:tblInd w:w="0" w:type="dxa"/>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cs="Symbo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439">
    <w:name w:val="深色列表强调文字颜色 43"/>
    <w:basedOn w:val="a5"/>
    <w:uiPriority w:val="70"/>
    <w:qFormat/>
    <w:rsid w:val="00007DC5"/>
    <w:rPr>
      <w:rFonts w:ascii="Cambria" w:eastAsia="黑体" w:hAnsi="Cambria"/>
      <w:color w:val="FFFFFF"/>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2132">
    <w:name w:val="中等深浅网格 2 强调文字颜色 13"/>
    <w:basedOn w:val="a5"/>
    <w:uiPriority w:val="68"/>
    <w:qFormat/>
    <w:rsid w:val="00007DC5"/>
    <w:rPr>
      <w:rFonts w:ascii="Calibri" w:hAnsi="Calibri" w:cs="Arial"/>
      <w:color w:val="000000"/>
    </w:rPr>
    <w:tblPr>
      <w:tblInd w:w="0" w:type="dxa"/>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CellMar>
        <w:top w:w="0" w:type="dxa"/>
        <w:left w:w="108" w:type="dxa"/>
        <w:bottom w:w="0" w:type="dxa"/>
        <w:right w:w="108" w:type="dxa"/>
      </w:tblCellMar>
    </w:tblPr>
    <w:tcPr>
      <w:shd w:val="clear" w:color="auto" w:fill="DFE5EA"/>
    </w:tcPr>
    <w:tblStylePr w:type="firstRow">
      <w:rPr>
        <w:rFonts w:cs="Symbol"/>
        <w:b/>
        <w:bCs/>
        <w:color w:val="000000"/>
      </w:rPr>
      <w:tblPr/>
      <w:tcPr>
        <w:shd w:val="clear" w:color="auto" w:fill="F2F4F6"/>
      </w:tcPr>
    </w:tblStylePr>
    <w:tblStylePr w:type="lastRow">
      <w:rPr>
        <w:rFonts w:cs="Symbo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Symbo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Symbo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Symbol"/>
      </w:rPr>
      <w:tblPr/>
      <w:tcPr>
        <w:shd w:val="clear" w:color="auto" w:fill="BECBD6"/>
      </w:tcPr>
    </w:tblStylePr>
    <w:tblStylePr w:type="band1Horz">
      <w:rPr>
        <w:rFonts w:cs="Symbol"/>
      </w:rPr>
      <w:tblPr/>
      <w:tcPr>
        <w:shd w:val="clear" w:color="auto" w:fill="BECBD6"/>
      </w:tcPr>
    </w:tblStylePr>
    <w:tblStylePr w:type="nwCell">
      <w:rPr>
        <w:rFonts w:cs="Symbol"/>
      </w:rPr>
      <w:tblPr/>
      <w:tcPr>
        <w:shd w:val="clear" w:color="auto" w:fill="FFFFFF"/>
      </w:tcPr>
    </w:tblStylePr>
  </w:style>
  <w:style w:type="table" w:customStyle="1" w:styleId="1531">
    <w:name w:val="中等深浅网格 1 强调文字颜色 53"/>
    <w:basedOn w:val="a5"/>
    <w:uiPriority w:val="67"/>
    <w:qFormat/>
    <w:rsid w:val="00007DC5"/>
    <w:rPr>
      <w:rFonts w:ascii="Cambria" w:eastAsia="黑体" w:hAnsi="Cambria"/>
    </w:rPr>
    <w:tblPr>
      <w:tblInd w:w="0" w:type="dxa"/>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CellMar>
        <w:top w:w="0" w:type="dxa"/>
        <w:left w:w="108" w:type="dxa"/>
        <w:bottom w:w="0" w:type="dxa"/>
        <w:right w:w="108" w:type="dxa"/>
      </w:tblCellMar>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3D13">
    <w:name w:val="表格 3D 效果 13"/>
    <w:basedOn w:val="a5"/>
    <w:uiPriority w:val="99"/>
    <w:unhideWhenUsed/>
    <w:qFormat/>
    <w:rsid w:val="00007DC5"/>
    <w:pPr>
      <w:spacing w:line="300" w:lineRule="auto"/>
    </w:pPr>
    <w:rPr>
      <w:rFonts w:ascii="Cambria" w:eastAsia="黑体" w:hAnsi="Cambria"/>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53">
    <w:name w:val="中等深浅网格 3 强调文字颜色 53"/>
    <w:basedOn w:val="a5"/>
    <w:uiPriority w:val="69"/>
    <w:qFormat/>
    <w:rsid w:val="00007DC5"/>
    <w:rPr>
      <w:rFonts w:ascii="Cambria" w:eastAsia="黑体" w:hAnsi="Cambria"/>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43a">
    <w:name w:val="浅色网格强调文字颜色 43"/>
    <w:basedOn w:val="a5"/>
    <w:uiPriority w:val="62"/>
    <w:qFormat/>
    <w:rsid w:val="00007DC5"/>
    <w:rPr>
      <w:rFonts w:ascii="Cambria" w:eastAsia="黑体" w:hAnsi="Cambria"/>
    </w:rPr>
    <w:tblPr>
      <w:tblInd w:w="0" w:type="dxa"/>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CellMar>
        <w:top w:w="0" w:type="dxa"/>
        <w:left w:w="108" w:type="dxa"/>
        <w:bottom w:w="0" w:type="dxa"/>
        <w:right w:w="108" w:type="dxa"/>
      </w:tblCellMar>
    </w:tblPr>
    <w:tblStylePr w:type="firstRow">
      <w:pPr>
        <w:spacing w:before="0" w:after="0"/>
      </w:pPr>
      <w:rPr>
        <w:rFonts w:cs="Symbo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cs="Symbo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Symbol"/>
        <w:b/>
        <w:bCs/>
      </w:rPr>
    </w:tblStylePr>
    <w:tblStylePr w:type="lastCol">
      <w:rPr>
        <w:rFonts w:cs="Symbo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2632">
    <w:name w:val="中等深浅列表 2 强调文字颜色 63"/>
    <w:basedOn w:val="a5"/>
    <w:uiPriority w:val="66"/>
    <w:qFormat/>
    <w:rsid w:val="00007DC5"/>
    <w:rPr>
      <w:rFonts w:ascii="Calibri" w:hAnsi="Calibri" w:cs="Arial"/>
      <w:color w:val="000000"/>
    </w:rPr>
    <w:tblPr>
      <w:tblInd w:w="0" w:type="dxa"/>
      <w:tblBorders>
        <w:top w:val="single" w:sz="8" w:space="0" w:color="9D936F"/>
        <w:left w:val="single" w:sz="8" w:space="0" w:color="9D936F"/>
        <w:bottom w:val="single" w:sz="8" w:space="0" w:color="9D936F"/>
        <w:right w:val="single" w:sz="8" w:space="0" w:color="9D936F"/>
      </w:tblBorders>
      <w:tblCellMar>
        <w:top w:w="0" w:type="dxa"/>
        <w:left w:w="108" w:type="dxa"/>
        <w:bottom w:w="0" w:type="dxa"/>
        <w:right w:w="108" w:type="dxa"/>
      </w:tblCellMar>
    </w:tblPr>
    <w:tblStylePr w:type="firstRow">
      <w:rPr>
        <w:rFonts w:cs="Symbo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Symbo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Symbo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Symbo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Symbol"/>
      </w:rPr>
      <w:tblPr/>
      <w:tcPr>
        <w:tcBorders>
          <w:top w:val="nil"/>
          <w:left w:val="nil"/>
          <w:bottom w:val="nil"/>
          <w:right w:val="nil"/>
          <w:insideH w:val="nil"/>
          <w:insideV w:val="nil"/>
          <w:tl2br w:val="nil"/>
          <w:tr2bl w:val="nil"/>
        </w:tcBorders>
        <w:shd w:val="clear" w:color="auto" w:fill="E6E4DB"/>
      </w:tcPr>
    </w:tblStylePr>
    <w:tblStylePr w:type="band1Horz">
      <w:rPr>
        <w:rFonts w:cs="Symbol"/>
      </w:rPr>
      <w:tblPr/>
      <w:tcPr>
        <w:tcBorders>
          <w:top w:val="nil"/>
          <w:left w:val="nil"/>
          <w:bottom w:val="nil"/>
          <w:right w:val="nil"/>
          <w:insideH w:val="nil"/>
          <w:insideV w:val="nil"/>
          <w:tl2br w:val="nil"/>
          <w:tr2bl w:val="nil"/>
        </w:tcBorders>
        <w:shd w:val="clear" w:color="auto" w:fill="E6E4DB"/>
      </w:tcPr>
    </w:tblStylePr>
    <w:tblStylePr w:type="nwCell">
      <w:rPr>
        <w:rFonts w:cs="Symbol"/>
      </w:rPr>
      <w:tblPr/>
      <w:tcPr>
        <w:shd w:val="clear" w:color="auto" w:fill="FFFFFF"/>
      </w:tcPr>
    </w:tblStylePr>
    <w:tblStylePr w:type="swCell">
      <w:rPr>
        <w:rFonts w:cs="Symbol"/>
      </w:rPr>
      <w:tblPr/>
      <w:tcPr>
        <w:tcBorders>
          <w:top w:val="nil"/>
          <w:left w:val="nil"/>
          <w:bottom w:val="nil"/>
          <w:right w:val="nil"/>
          <w:insideH w:val="nil"/>
          <w:insideV w:val="nil"/>
          <w:tl2br w:val="nil"/>
          <w:tr2bl w:val="nil"/>
        </w:tcBorders>
      </w:tcPr>
    </w:tblStylePr>
  </w:style>
  <w:style w:type="table" w:customStyle="1" w:styleId="1132">
    <w:name w:val="中等深浅底纹 1 强调文字颜色 13"/>
    <w:basedOn w:val="a5"/>
    <w:uiPriority w:val="63"/>
    <w:qFormat/>
    <w:rsid w:val="00007DC5"/>
    <w:rPr>
      <w:rFonts w:ascii="Cambria" w:eastAsia="黑体" w:hAnsi="Cambria"/>
    </w:rPr>
    <w:tblPr>
      <w:tblInd w:w="0" w:type="dxa"/>
      <w:tblBorders>
        <w:top w:val="single" w:sz="8" w:space="0" w:color="9EB0C1"/>
        <w:left w:val="single" w:sz="8" w:space="0" w:color="9EB0C1"/>
        <w:bottom w:val="single" w:sz="8" w:space="0" w:color="9EB0C1"/>
        <w:right w:val="single" w:sz="8" w:space="0" w:color="9EB0C1"/>
        <w:insideH w:val="single" w:sz="8" w:space="0" w:color="9EB0C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32">
    <w:name w:val="中等深浅底纹 1 强调文字颜色 23"/>
    <w:basedOn w:val="a5"/>
    <w:uiPriority w:val="63"/>
    <w:qFormat/>
    <w:rsid w:val="00007DC5"/>
    <w:rPr>
      <w:rFonts w:ascii="Cambria" w:eastAsia="黑体" w:hAnsi="Cambria"/>
    </w:rPr>
    <w:tblPr>
      <w:tblInd w:w="0" w:type="dxa"/>
      <w:tblBorders>
        <w:top w:val="single" w:sz="8" w:space="0" w:color="D8AA87"/>
        <w:left w:val="single" w:sz="8" w:space="0" w:color="D8AA87"/>
        <w:bottom w:val="single" w:sz="8" w:space="0" w:color="D8AA87"/>
        <w:right w:val="single" w:sz="8" w:space="0" w:color="D8AA87"/>
        <w:insideH w:val="single" w:sz="8" w:space="0" w:color="D8AA87"/>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32">
    <w:name w:val="中等深浅底纹 1 强调文字颜色 33"/>
    <w:basedOn w:val="a5"/>
    <w:uiPriority w:val="63"/>
    <w:qFormat/>
    <w:rsid w:val="00007DC5"/>
    <w:rPr>
      <w:rFonts w:ascii="Cambria" w:eastAsia="黑体" w:hAnsi="Cambria"/>
    </w:rPr>
    <w:tblPr>
      <w:tblInd w:w="0" w:type="dxa"/>
      <w:tblBorders>
        <w:top w:val="single" w:sz="8" w:space="0" w:color="9E8E84"/>
        <w:left w:val="single" w:sz="8" w:space="0" w:color="9E8E84"/>
        <w:bottom w:val="single" w:sz="8" w:space="0" w:color="9E8E84"/>
        <w:right w:val="single" w:sz="8" w:space="0" w:color="9E8E84"/>
        <w:insideH w:val="single" w:sz="8" w:space="0" w:color="9E8E8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2232">
    <w:name w:val="中等深浅底纹 2 强调文字颜色 23"/>
    <w:basedOn w:val="a5"/>
    <w:uiPriority w:val="64"/>
    <w:qFormat/>
    <w:rsid w:val="00007DC5"/>
    <w:rPr>
      <w:rFonts w:ascii="Cambria" w:eastAsia="黑体" w:hAnsi="Cambria"/>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1431">
    <w:name w:val="中等深浅底纹 1 强调文字颜色 43"/>
    <w:basedOn w:val="a5"/>
    <w:uiPriority w:val="63"/>
    <w:qFormat/>
    <w:rsid w:val="00007DC5"/>
    <w:rPr>
      <w:rFonts w:ascii="Cambria" w:eastAsia="黑体" w:hAnsi="Cambria"/>
    </w:rPr>
    <w:tblPr>
      <w:tblInd w:w="0" w:type="dxa"/>
      <w:tblBorders>
        <w:top w:val="single" w:sz="8" w:space="0" w:color="C6AD91"/>
        <w:left w:val="single" w:sz="8" w:space="0" w:color="C6AD91"/>
        <w:bottom w:val="single" w:sz="8" w:space="0" w:color="C6AD91"/>
        <w:right w:val="single" w:sz="8" w:space="0" w:color="C6AD91"/>
        <w:insideH w:val="single" w:sz="8" w:space="0" w:color="C6AD9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1f9">
    <w:name w:val="网格型11"/>
    <w:basedOn w:val="a5"/>
    <w:uiPriority w:val="39"/>
    <w:qFormat/>
    <w:rsid w:val="00007DC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F2F7-9154-4D39-A71E-59CF0AFF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592</Words>
  <Characters>3376</Characters>
  <Application>Microsoft Office Word</Application>
  <DocSecurity>0</DocSecurity>
  <Lines>28</Lines>
  <Paragraphs>7</Paragraphs>
  <ScaleCrop>false</ScaleCrop>
  <Company>HYAS-GHOST-XP</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徐红蕾</dc:creator>
  <cp:lastModifiedBy>ts</cp:lastModifiedBy>
  <cp:revision>13</cp:revision>
  <cp:lastPrinted>2019-05-21T00:23:00Z</cp:lastPrinted>
  <dcterms:created xsi:type="dcterms:W3CDTF">2022-07-13T10:50:00Z</dcterms:created>
  <dcterms:modified xsi:type="dcterms:W3CDTF">2022-08-01T07:18:00Z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prjname">
    <vt:lpwstr>公安部交通管理科学研究所计算机设备和机房基础设施运维服务采购采购项目</vt:lpwstr>
  </property>
  <property fmtid="{D5CDD505-2E9C-101B-9397-08002B2CF9AE}" pid="4" name="prjcode">
    <vt:lpwstr>GC-FCX201494W</vt:lpwstr>
  </property>
  <property fmtid="{D5CDD505-2E9C-101B-9397-08002B2CF9AE}" pid="5" name="angentname">
    <vt:lpwstr>中央国家机关政府采购中心</vt:lpwstr>
  </property>
  <property fmtid="{D5CDD505-2E9C-101B-9397-08002B2CF9AE}" pid="6" name="purchaseorgname">
    <vt:lpwstr>公安部交通管理科学研究所</vt:lpwstr>
  </property>
</Properties>
</file>